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EFE94" w14:textId="1F7EF594" w:rsidR="00CE14AE" w:rsidRDefault="00CE14AE" w:rsidP="00CE14AE">
      <w:pPr>
        <w:spacing w:line="276" w:lineRule="auto"/>
        <w:jc w:val="right"/>
        <w:rPr>
          <w:b/>
          <w:i/>
        </w:rPr>
      </w:pPr>
      <w:r>
        <w:rPr>
          <w:b/>
          <w:i/>
        </w:rPr>
        <w:t xml:space="preserve">Załącznik nr </w:t>
      </w:r>
      <w:r w:rsidR="00DE302E">
        <w:rPr>
          <w:b/>
          <w:i/>
        </w:rPr>
        <w:t>1</w:t>
      </w:r>
      <w:r>
        <w:rPr>
          <w:b/>
          <w:i/>
        </w:rPr>
        <w:t xml:space="preserve"> do </w:t>
      </w:r>
      <w:r w:rsidR="00DE302E">
        <w:rPr>
          <w:b/>
          <w:i/>
        </w:rPr>
        <w:t>WUZ</w:t>
      </w:r>
    </w:p>
    <w:p w14:paraId="06295267" w14:textId="77777777" w:rsidR="00A26FA5" w:rsidRDefault="00A26FA5" w:rsidP="006C7EA5">
      <w:pPr>
        <w:spacing w:line="276" w:lineRule="auto"/>
        <w:jc w:val="both"/>
      </w:pPr>
    </w:p>
    <w:p w14:paraId="7A4AFCB3" w14:textId="7D318802" w:rsidR="00A26FA5" w:rsidRPr="006C7EA5" w:rsidRDefault="00A26FA5" w:rsidP="006C7EA5">
      <w:pPr>
        <w:spacing w:line="276" w:lineRule="auto"/>
        <w:jc w:val="right"/>
        <w:rPr>
          <w:b/>
          <w:sz w:val="32"/>
          <w:u w:val="single"/>
        </w:rPr>
      </w:pPr>
      <w:r w:rsidRPr="006C7EA5">
        <w:rPr>
          <w:b/>
          <w:sz w:val="32"/>
          <w:u w:val="single"/>
        </w:rPr>
        <w:t xml:space="preserve">FORMULARZ </w:t>
      </w:r>
      <w:r w:rsidR="00890B6B">
        <w:rPr>
          <w:b/>
          <w:sz w:val="32"/>
          <w:u w:val="single"/>
        </w:rPr>
        <w:t>„</w:t>
      </w:r>
      <w:r w:rsidRPr="006C7EA5">
        <w:rPr>
          <w:b/>
          <w:sz w:val="32"/>
          <w:u w:val="single"/>
        </w:rPr>
        <w:t>OFERT</w:t>
      </w:r>
      <w:r w:rsidR="00890B6B">
        <w:rPr>
          <w:b/>
          <w:sz w:val="32"/>
          <w:u w:val="single"/>
        </w:rPr>
        <w:t>A”</w:t>
      </w:r>
    </w:p>
    <w:p w14:paraId="29CD6394" w14:textId="77777777" w:rsidR="00FB4E95" w:rsidRPr="00193399" w:rsidRDefault="00FB4E95" w:rsidP="00997E10">
      <w:pPr>
        <w:spacing w:line="276" w:lineRule="auto"/>
        <w:jc w:val="both"/>
        <w:rPr>
          <w:sz w:val="22"/>
          <w:szCs w:val="22"/>
        </w:rPr>
      </w:pPr>
      <w:r w:rsidRPr="00193399">
        <w:rPr>
          <w:sz w:val="22"/>
          <w:szCs w:val="22"/>
        </w:rPr>
        <w:t>...........................................................</w:t>
      </w:r>
    </w:p>
    <w:p w14:paraId="4771E4AE" w14:textId="77777777" w:rsidR="00FB4E95" w:rsidRPr="00193399" w:rsidRDefault="00FB4E95" w:rsidP="000550D0">
      <w:pPr>
        <w:spacing w:line="360" w:lineRule="auto"/>
        <w:jc w:val="both"/>
        <w:rPr>
          <w:sz w:val="22"/>
          <w:szCs w:val="22"/>
        </w:rPr>
      </w:pPr>
      <w:r w:rsidRPr="00193399">
        <w:rPr>
          <w:sz w:val="22"/>
          <w:szCs w:val="22"/>
        </w:rPr>
        <w:t>(</w:t>
      </w:r>
      <w:r w:rsidR="00193399" w:rsidRPr="00193399">
        <w:rPr>
          <w:sz w:val="22"/>
          <w:szCs w:val="22"/>
        </w:rPr>
        <w:t xml:space="preserve">nazwa i adres </w:t>
      </w:r>
      <w:r w:rsidRPr="00193399">
        <w:rPr>
          <w:sz w:val="22"/>
          <w:szCs w:val="22"/>
        </w:rPr>
        <w:t>Wykonawcy)</w:t>
      </w:r>
    </w:p>
    <w:p w14:paraId="775EBEB9" w14:textId="77777777" w:rsidR="00FB4E95" w:rsidRPr="00424D6B" w:rsidRDefault="00FB4E95" w:rsidP="000550D0">
      <w:pPr>
        <w:spacing w:line="360" w:lineRule="auto"/>
        <w:jc w:val="both"/>
        <w:rPr>
          <w:sz w:val="22"/>
          <w:szCs w:val="22"/>
        </w:rPr>
      </w:pPr>
      <w:r w:rsidRPr="00424D6B">
        <w:rPr>
          <w:sz w:val="22"/>
          <w:szCs w:val="22"/>
        </w:rPr>
        <w:t>NIP ……………………….…..</w:t>
      </w:r>
    </w:p>
    <w:p w14:paraId="72ECE68B" w14:textId="77777777" w:rsidR="00FB4E95" w:rsidRPr="00424D6B" w:rsidRDefault="00FB4E95" w:rsidP="000550D0">
      <w:pPr>
        <w:spacing w:line="360" w:lineRule="auto"/>
        <w:jc w:val="both"/>
        <w:rPr>
          <w:sz w:val="22"/>
          <w:szCs w:val="22"/>
        </w:rPr>
      </w:pPr>
      <w:r w:rsidRPr="00424D6B">
        <w:rPr>
          <w:sz w:val="22"/>
          <w:szCs w:val="22"/>
        </w:rPr>
        <w:t>tel. ………………………</w:t>
      </w:r>
      <w:r w:rsidR="002B00D9" w:rsidRPr="00424D6B">
        <w:rPr>
          <w:sz w:val="22"/>
          <w:szCs w:val="22"/>
        </w:rPr>
        <w:t>.</w:t>
      </w:r>
      <w:r w:rsidRPr="00424D6B">
        <w:rPr>
          <w:sz w:val="22"/>
          <w:szCs w:val="22"/>
        </w:rPr>
        <w:t>……</w:t>
      </w:r>
    </w:p>
    <w:p w14:paraId="05555271" w14:textId="77777777" w:rsidR="00193399" w:rsidRDefault="00193399" w:rsidP="00193399">
      <w:pPr>
        <w:spacing w:line="360" w:lineRule="auto"/>
        <w:jc w:val="both"/>
        <w:rPr>
          <w:sz w:val="22"/>
          <w:szCs w:val="22"/>
        </w:rPr>
      </w:pPr>
      <w:r w:rsidRPr="00424D6B">
        <w:rPr>
          <w:sz w:val="22"/>
          <w:szCs w:val="22"/>
        </w:rPr>
        <w:t>e-mail: ………………</w:t>
      </w:r>
      <w:r w:rsidR="002B00D9" w:rsidRPr="00424D6B">
        <w:rPr>
          <w:sz w:val="22"/>
          <w:szCs w:val="22"/>
        </w:rPr>
        <w:t>..</w:t>
      </w:r>
      <w:r w:rsidRPr="00424D6B">
        <w:rPr>
          <w:sz w:val="22"/>
          <w:szCs w:val="22"/>
        </w:rPr>
        <w:t>………</w:t>
      </w:r>
    </w:p>
    <w:p w14:paraId="7CC1BBFC" w14:textId="65E481D9" w:rsidR="00890B6B" w:rsidRPr="00424D6B" w:rsidRDefault="00890B6B" w:rsidP="0019339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województwo: ……………………</w:t>
      </w:r>
    </w:p>
    <w:p w14:paraId="35487AEA" w14:textId="77777777" w:rsidR="009838D8" w:rsidRPr="00193399" w:rsidRDefault="009838D8" w:rsidP="003A3A15">
      <w:pPr>
        <w:rPr>
          <w:sz w:val="22"/>
          <w:szCs w:val="22"/>
        </w:rPr>
      </w:pPr>
    </w:p>
    <w:p w14:paraId="7459D8E0" w14:textId="304C9102" w:rsidR="00A26FA5" w:rsidRDefault="00DE302E" w:rsidP="003A3A15">
      <w:pPr>
        <w:ind w:firstLine="48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Przedsiębiorstwo Komunalne Sp. z o.o.</w:t>
      </w:r>
    </w:p>
    <w:p w14:paraId="05678B76" w14:textId="6E2AE52C" w:rsidR="00DE302E" w:rsidRPr="00474428" w:rsidRDefault="00DE302E" w:rsidP="003A3A15">
      <w:pPr>
        <w:ind w:firstLine="48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ul. Polna 71</w:t>
      </w:r>
    </w:p>
    <w:p w14:paraId="35E1F92B" w14:textId="77777777" w:rsidR="00A26FA5" w:rsidRPr="00474428" w:rsidRDefault="00A26FA5" w:rsidP="003A3A15">
      <w:pPr>
        <w:ind w:firstLine="4820"/>
        <w:rPr>
          <w:b/>
          <w:bCs/>
          <w:sz w:val="22"/>
          <w:szCs w:val="22"/>
        </w:rPr>
      </w:pPr>
      <w:r w:rsidRPr="00474428">
        <w:rPr>
          <w:b/>
          <w:bCs/>
          <w:sz w:val="22"/>
          <w:szCs w:val="22"/>
        </w:rPr>
        <w:t>63-300 Pleszew</w:t>
      </w:r>
    </w:p>
    <w:p w14:paraId="3920C0C3" w14:textId="77777777" w:rsidR="00A517D9" w:rsidRDefault="00A517D9" w:rsidP="003A3A15">
      <w:pPr>
        <w:jc w:val="both"/>
        <w:rPr>
          <w:sz w:val="22"/>
          <w:szCs w:val="22"/>
        </w:rPr>
      </w:pPr>
    </w:p>
    <w:p w14:paraId="388FC006" w14:textId="77777777" w:rsidR="009838D8" w:rsidRDefault="009838D8" w:rsidP="003A3A15">
      <w:pPr>
        <w:jc w:val="both"/>
        <w:rPr>
          <w:sz w:val="22"/>
          <w:szCs w:val="22"/>
        </w:rPr>
      </w:pPr>
    </w:p>
    <w:p w14:paraId="001EBDA5" w14:textId="77777777" w:rsidR="004336F2" w:rsidRPr="004336F2" w:rsidRDefault="004336F2" w:rsidP="004336F2">
      <w:pPr>
        <w:jc w:val="both"/>
        <w:rPr>
          <w:sz w:val="22"/>
          <w:szCs w:val="22"/>
        </w:rPr>
      </w:pPr>
      <w:r w:rsidRPr="004336F2">
        <w:rPr>
          <w:sz w:val="22"/>
          <w:szCs w:val="22"/>
        </w:rPr>
        <w:t>Nawiązując do ogłoszenia o zamówieniu pn.:</w:t>
      </w:r>
    </w:p>
    <w:p w14:paraId="365E0F00" w14:textId="77777777" w:rsidR="004336F2" w:rsidRPr="004336F2" w:rsidRDefault="004336F2" w:rsidP="004336F2">
      <w:pPr>
        <w:jc w:val="both"/>
        <w:rPr>
          <w:sz w:val="22"/>
          <w:szCs w:val="22"/>
        </w:rPr>
      </w:pPr>
    </w:p>
    <w:p w14:paraId="27DB4119" w14:textId="1432E3F8" w:rsidR="004336F2" w:rsidRPr="004336F2" w:rsidRDefault="00DE302E" w:rsidP="004336F2">
      <w:pPr>
        <w:jc w:val="center"/>
        <w:rPr>
          <w:b/>
          <w:bCs/>
          <w:i/>
          <w:iCs/>
          <w:sz w:val="22"/>
          <w:szCs w:val="22"/>
          <w:lang w:val="x-none"/>
        </w:rPr>
      </w:pPr>
      <w:r w:rsidRPr="00E06CBB">
        <w:rPr>
          <w:b/>
          <w:bCs/>
          <w:i/>
          <w:iCs/>
          <w:sz w:val="32"/>
          <w:szCs w:val="32"/>
        </w:rPr>
        <w:t xml:space="preserve">Pełnienie nadzoru inwestorskiego dla zadania: </w:t>
      </w:r>
      <w:r w:rsidRPr="00E06CBB">
        <w:rPr>
          <w:b/>
          <w:i/>
          <w:sz w:val="32"/>
          <w:szCs w:val="32"/>
        </w:rPr>
        <w:t>„Budowa zbiornika wody uzdatnionej nr 3</w:t>
      </w:r>
      <w:r w:rsidR="003A5A3C">
        <w:rPr>
          <w:b/>
          <w:i/>
          <w:sz w:val="32"/>
          <w:szCs w:val="32"/>
        </w:rPr>
        <w:t>”</w:t>
      </w:r>
    </w:p>
    <w:p w14:paraId="215D26CA" w14:textId="77777777" w:rsidR="004336F2" w:rsidRPr="004336F2" w:rsidRDefault="004336F2" w:rsidP="004336F2">
      <w:pPr>
        <w:jc w:val="both"/>
        <w:rPr>
          <w:sz w:val="22"/>
          <w:szCs w:val="22"/>
          <w:lang w:val="x-none"/>
        </w:rPr>
      </w:pPr>
    </w:p>
    <w:p w14:paraId="0DA5CA89" w14:textId="77777777" w:rsidR="004336F2" w:rsidRPr="004336F2" w:rsidRDefault="004336F2" w:rsidP="004336F2">
      <w:pPr>
        <w:numPr>
          <w:ilvl w:val="0"/>
          <w:numId w:val="15"/>
        </w:numPr>
        <w:jc w:val="both"/>
        <w:rPr>
          <w:sz w:val="22"/>
          <w:szCs w:val="22"/>
        </w:rPr>
      </w:pPr>
      <w:r w:rsidRPr="004336F2">
        <w:rPr>
          <w:sz w:val="22"/>
          <w:szCs w:val="22"/>
        </w:rPr>
        <w:t>Oferuję wykonanie zamówienia, zgodnie z wymogami zawartymi w Specyfikacji Warunków Zamówienia, za cenę:</w:t>
      </w:r>
    </w:p>
    <w:p w14:paraId="2C579142" w14:textId="77777777" w:rsidR="004336F2" w:rsidRPr="004336F2" w:rsidRDefault="004336F2" w:rsidP="004336F2">
      <w:pPr>
        <w:jc w:val="both"/>
        <w:rPr>
          <w:sz w:val="22"/>
          <w:szCs w:val="22"/>
        </w:rPr>
      </w:pPr>
    </w:p>
    <w:p w14:paraId="366C6040" w14:textId="77777777" w:rsidR="004336F2" w:rsidRPr="004336F2" w:rsidRDefault="004336F2" w:rsidP="004336F2">
      <w:pPr>
        <w:spacing w:line="360" w:lineRule="auto"/>
        <w:jc w:val="both"/>
        <w:rPr>
          <w:sz w:val="22"/>
          <w:szCs w:val="22"/>
        </w:rPr>
      </w:pPr>
      <w:r w:rsidRPr="004336F2">
        <w:rPr>
          <w:sz w:val="22"/>
          <w:szCs w:val="22"/>
        </w:rPr>
        <w:t xml:space="preserve">wartość netto .............................................zł </w:t>
      </w:r>
    </w:p>
    <w:p w14:paraId="76B557D4" w14:textId="77777777" w:rsidR="004336F2" w:rsidRPr="004336F2" w:rsidRDefault="004336F2" w:rsidP="004336F2">
      <w:pPr>
        <w:spacing w:line="360" w:lineRule="auto"/>
        <w:jc w:val="both"/>
        <w:rPr>
          <w:sz w:val="22"/>
          <w:szCs w:val="22"/>
        </w:rPr>
      </w:pPr>
      <w:r w:rsidRPr="004336F2">
        <w:rPr>
          <w:sz w:val="22"/>
          <w:szCs w:val="22"/>
        </w:rPr>
        <w:t>(słownie złotych ......................................................................................................................)</w:t>
      </w:r>
    </w:p>
    <w:p w14:paraId="25F76564" w14:textId="77777777" w:rsidR="004336F2" w:rsidRPr="004336F2" w:rsidRDefault="004336F2" w:rsidP="004336F2">
      <w:pPr>
        <w:spacing w:line="360" w:lineRule="auto"/>
        <w:jc w:val="both"/>
        <w:rPr>
          <w:sz w:val="22"/>
          <w:szCs w:val="22"/>
        </w:rPr>
      </w:pPr>
      <w:r w:rsidRPr="004336F2">
        <w:rPr>
          <w:sz w:val="22"/>
          <w:szCs w:val="22"/>
        </w:rPr>
        <w:t>podatek VAT w wysokości ................% tj. ............................... zł</w:t>
      </w:r>
    </w:p>
    <w:p w14:paraId="1EF96D18" w14:textId="77777777" w:rsidR="004336F2" w:rsidRPr="004336F2" w:rsidRDefault="004336F2" w:rsidP="004336F2">
      <w:pPr>
        <w:spacing w:line="360" w:lineRule="auto"/>
        <w:jc w:val="both"/>
        <w:rPr>
          <w:sz w:val="22"/>
          <w:szCs w:val="22"/>
        </w:rPr>
      </w:pPr>
      <w:r w:rsidRPr="004336F2">
        <w:rPr>
          <w:sz w:val="22"/>
          <w:szCs w:val="22"/>
        </w:rPr>
        <w:t>(słownie złotych .....................................................................................................................)</w:t>
      </w:r>
    </w:p>
    <w:p w14:paraId="61DAFB4C" w14:textId="77777777" w:rsidR="004336F2" w:rsidRPr="004336F2" w:rsidRDefault="004336F2" w:rsidP="004336F2">
      <w:pPr>
        <w:spacing w:line="360" w:lineRule="auto"/>
        <w:jc w:val="both"/>
        <w:rPr>
          <w:sz w:val="22"/>
          <w:szCs w:val="22"/>
        </w:rPr>
      </w:pPr>
      <w:r w:rsidRPr="004336F2">
        <w:rPr>
          <w:sz w:val="22"/>
          <w:szCs w:val="22"/>
        </w:rPr>
        <w:t xml:space="preserve">wartość brutto .......................................... zł </w:t>
      </w:r>
    </w:p>
    <w:p w14:paraId="28E77AB0" w14:textId="77777777" w:rsidR="004336F2" w:rsidRPr="004336F2" w:rsidRDefault="004336F2" w:rsidP="004336F2">
      <w:pPr>
        <w:spacing w:line="360" w:lineRule="auto"/>
        <w:jc w:val="both"/>
        <w:rPr>
          <w:sz w:val="22"/>
          <w:szCs w:val="22"/>
        </w:rPr>
      </w:pPr>
      <w:r w:rsidRPr="004336F2">
        <w:rPr>
          <w:sz w:val="22"/>
          <w:szCs w:val="22"/>
        </w:rPr>
        <w:t>(słownie złotych .....................................................................................................................)</w:t>
      </w:r>
    </w:p>
    <w:p w14:paraId="75AD0852" w14:textId="77777777" w:rsidR="004336F2" w:rsidRPr="004336F2" w:rsidRDefault="004336F2" w:rsidP="004336F2">
      <w:pPr>
        <w:jc w:val="both"/>
        <w:rPr>
          <w:sz w:val="22"/>
          <w:szCs w:val="22"/>
        </w:rPr>
      </w:pPr>
    </w:p>
    <w:p w14:paraId="0A251C57" w14:textId="2AE4630A" w:rsidR="004336F2" w:rsidRPr="004336F2" w:rsidRDefault="004336F2" w:rsidP="004336F2">
      <w:pPr>
        <w:numPr>
          <w:ilvl w:val="0"/>
          <w:numId w:val="15"/>
        </w:numPr>
        <w:jc w:val="both"/>
        <w:rPr>
          <w:sz w:val="22"/>
          <w:szCs w:val="22"/>
        </w:rPr>
      </w:pPr>
      <w:r w:rsidRPr="004336F2">
        <w:rPr>
          <w:sz w:val="22"/>
          <w:szCs w:val="22"/>
        </w:rPr>
        <w:t xml:space="preserve">Zamówienie będziemy wykonywać w okresie </w:t>
      </w:r>
      <w:r w:rsidRPr="004336F2">
        <w:rPr>
          <w:bCs/>
          <w:sz w:val="22"/>
          <w:szCs w:val="22"/>
        </w:rPr>
        <w:t>od dnia podpisania umowy do 3</w:t>
      </w:r>
      <w:r w:rsidR="00DE302E">
        <w:rPr>
          <w:bCs/>
          <w:sz w:val="22"/>
          <w:szCs w:val="22"/>
        </w:rPr>
        <w:t>1.03.2026 r.</w:t>
      </w:r>
    </w:p>
    <w:p w14:paraId="4CBCF478" w14:textId="77777777" w:rsidR="004336F2" w:rsidRPr="004336F2" w:rsidRDefault="004336F2" w:rsidP="004336F2">
      <w:pPr>
        <w:jc w:val="both"/>
        <w:rPr>
          <w:sz w:val="22"/>
          <w:szCs w:val="22"/>
        </w:rPr>
      </w:pPr>
    </w:p>
    <w:p w14:paraId="07FB88A6" w14:textId="77777777" w:rsidR="004336F2" w:rsidRPr="004336F2" w:rsidRDefault="004336F2" w:rsidP="004336F2">
      <w:pPr>
        <w:numPr>
          <w:ilvl w:val="0"/>
          <w:numId w:val="15"/>
        </w:numPr>
        <w:jc w:val="both"/>
        <w:rPr>
          <w:sz w:val="22"/>
          <w:szCs w:val="22"/>
        </w:rPr>
      </w:pPr>
      <w:r w:rsidRPr="004336F2">
        <w:rPr>
          <w:bCs/>
          <w:sz w:val="22"/>
          <w:szCs w:val="22"/>
        </w:rPr>
        <w:t>Zamówienie będzie realizował następujący zespół:</w:t>
      </w:r>
    </w:p>
    <w:p w14:paraId="7994CFD4" w14:textId="77777777" w:rsidR="004336F2" w:rsidRPr="004336F2" w:rsidRDefault="004336F2" w:rsidP="004336F2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2800"/>
        <w:gridCol w:w="3254"/>
      </w:tblGrid>
      <w:tr w:rsidR="004336F2" w:rsidRPr="004336F2" w14:paraId="6168E34C" w14:textId="77777777" w:rsidTr="004336F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EBEE" w14:textId="77777777" w:rsidR="004336F2" w:rsidRPr="004336F2" w:rsidRDefault="004336F2" w:rsidP="004336F2">
            <w:pPr>
              <w:jc w:val="center"/>
              <w:rPr>
                <w:sz w:val="22"/>
                <w:szCs w:val="22"/>
              </w:rPr>
            </w:pPr>
            <w:r w:rsidRPr="004336F2">
              <w:rPr>
                <w:sz w:val="22"/>
                <w:szCs w:val="22"/>
              </w:rPr>
              <w:t>Zespół</w:t>
            </w:r>
          </w:p>
        </w:tc>
      </w:tr>
      <w:tr w:rsidR="004336F2" w:rsidRPr="004336F2" w14:paraId="2289DB90" w14:textId="77777777" w:rsidTr="005A01F6"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D2A6" w14:textId="77777777" w:rsidR="004336F2" w:rsidRPr="004336F2" w:rsidRDefault="004336F2" w:rsidP="004336F2">
            <w:pPr>
              <w:jc w:val="center"/>
              <w:rPr>
                <w:sz w:val="22"/>
                <w:szCs w:val="22"/>
              </w:rPr>
            </w:pPr>
            <w:r w:rsidRPr="004336F2">
              <w:rPr>
                <w:sz w:val="22"/>
                <w:szCs w:val="22"/>
              </w:rPr>
              <w:t>imię i nazwisko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DD54" w14:textId="77777777" w:rsidR="004336F2" w:rsidRPr="004336F2" w:rsidRDefault="004336F2" w:rsidP="004336F2">
            <w:pPr>
              <w:jc w:val="center"/>
              <w:rPr>
                <w:sz w:val="22"/>
                <w:szCs w:val="22"/>
              </w:rPr>
            </w:pPr>
            <w:r w:rsidRPr="004336F2">
              <w:rPr>
                <w:sz w:val="22"/>
                <w:szCs w:val="22"/>
              </w:rPr>
              <w:t>posiadane uprawnienia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D41B" w14:textId="0278326A" w:rsidR="004336F2" w:rsidRPr="004336F2" w:rsidRDefault="00DE302E" w:rsidP="00433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Funkcja</w:t>
            </w:r>
          </w:p>
        </w:tc>
      </w:tr>
      <w:tr w:rsidR="004336F2" w:rsidRPr="004336F2" w14:paraId="098FAFDB" w14:textId="77777777" w:rsidTr="005A01F6"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EF4B" w14:textId="77777777" w:rsidR="004336F2" w:rsidRPr="004336F2" w:rsidRDefault="004336F2" w:rsidP="004336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CAC4" w14:textId="77777777" w:rsidR="004336F2" w:rsidRPr="004336F2" w:rsidRDefault="004336F2" w:rsidP="004336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95B9" w14:textId="760A12C8" w:rsidR="004336F2" w:rsidRPr="005A01F6" w:rsidRDefault="00DE302E" w:rsidP="004336F2">
            <w:pPr>
              <w:jc w:val="both"/>
              <w:rPr>
                <w:sz w:val="20"/>
                <w:szCs w:val="20"/>
              </w:rPr>
            </w:pPr>
            <w:r w:rsidRPr="005A01F6">
              <w:rPr>
                <w:i/>
                <w:sz w:val="20"/>
                <w:szCs w:val="20"/>
              </w:rPr>
              <w:t>Inspektor w specjalności konstrukcyjno-budowlanej bez ograniczeń - „Koordynator Nadzoru”</w:t>
            </w:r>
          </w:p>
        </w:tc>
      </w:tr>
      <w:tr w:rsidR="004336F2" w:rsidRPr="004336F2" w14:paraId="746803D4" w14:textId="77777777" w:rsidTr="005A01F6"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0945" w14:textId="77777777" w:rsidR="004336F2" w:rsidRPr="004336F2" w:rsidRDefault="004336F2" w:rsidP="004336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9C6B" w14:textId="77777777" w:rsidR="004336F2" w:rsidRPr="004336F2" w:rsidRDefault="004336F2" w:rsidP="004336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947C" w14:textId="72ADB208" w:rsidR="004336F2" w:rsidRPr="005A01F6" w:rsidRDefault="00DE302E" w:rsidP="004336F2">
            <w:pPr>
              <w:jc w:val="both"/>
              <w:rPr>
                <w:sz w:val="20"/>
                <w:szCs w:val="20"/>
              </w:rPr>
            </w:pPr>
            <w:r w:rsidRPr="005A01F6">
              <w:rPr>
                <w:i/>
                <w:sz w:val="20"/>
                <w:szCs w:val="20"/>
              </w:rPr>
              <w:t>Inspektor w specjalności instalacyjnej w zakresie instalacji i urządzeń cieplnych, wentylacyjnych, gazowych, wodociągowych i kanalizacyjnych bez ograniczeń</w:t>
            </w:r>
          </w:p>
        </w:tc>
      </w:tr>
      <w:tr w:rsidR="004336F2" w:rsidRPr="004336F2" w14:paraId="45BBAF13" w14:textId="77777777" w:rsidTr="005A01F6"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D15A" w14:textId="77777777" w:rsidR="004336F2" w:rsidRPr="004336F2" w:rsidRDefault="004336F2" w:rsidP="004336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54EC" w14:textId="77777777" w:rsidR="004336F2" w:rsidRPr="004336F2" w:rsidRDefault="004336F2" w:rsidP="004336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9271" w14:textId="448B57C0" w:rsidR="004336F2" w:rsidRPr="005A01F6" w:rsidRDefault="00DE302E" w:rsidP="004336F2">
            <w:pPr>
              <w:jc w:val="both"/>
              <w:rPr>
                <w:sz w:val="20"/>
                <w:szCs w:val="20"/>
              </w:rPr>
            </w:pPr>
            <w:r w:rsidRPr="005A01F6">
              <w:rPr>
                <w:i/>
                <w:sz w:val="20"/>
                <w:szCs w:val="20"/>
              </w:rPr>
              <w:t>Inspektor w specjalności instalacyjnej w zakresie instalacji i urządzeń elektrycznych i elektroenergetycznych bez ograniczeń</w:t>
            </w:r>
          </w:p>
        </w:tc>
      </w:tr>
    </w:tbl>
    <w:p w14:paraId="791B5CF6" w14:textId="77777777" w:rsidR="004336F2" w:rsidRPr="004336F2" w:rsidRDefault="004336F2" w:rsidP="004336F2">
      <w:pPr>
        <w:jc w:val="both"/>
        <w:rPr>
          <w:sz w:val="22"/>
          <w:szCs w:val="22"/>
        </w:rPr>
      </w:pPr>
    </w:p>
    <w:p w14:paraId="29CA3125" w14:textId="77777777" w:rsidR="004336F2" w:rsidRPr="004336F2" w:rsidRDefault="004336F2" w:rsidP="004336F2">
      <w:pPr>
        <w:numPr>
          <w:ilvl w:val="0"/>
          <w:numId w:val="15"/>
        </w:numPr>
        <w:jc w:val="both"/>
        <w:rPr>
          <w:sz w:val="22"/>
          <w:szCs w:val="22"/>
        </w:rPr>
      </w:pPr>
      <w:r w:rsidRPr="004336F2">
        <w:rPr>
          <w:sz w:val="22"/>
          <w:szCs w:val="22"/>
        </w:rPr>
        <w:lastRenderedPageBreak/>
        <w:t xml:space="preserve">Nadzory zrealizowane przez </w:t>
      </w:r>
      <w:r w:rsidRPr="00677B7C">
        <w:rPr>
          <w:b/>
          <w:bCs/>
          <w:sz w:val="22"/>
          <w:szCs w:val="22"/>
        </w:rPr>
        <w:t>Koordynatora Nadzoru</w:t>
      </w:r>
      <w:r w:rsidRPr="004336F2">
        <w:rPr>
          <w:sz w:val="22"/>
          <w:szCs w:val="22"/>
        </w:rPr>
        <w:t xml:space="preserve"> (</w:t>
      </w:r>
      <w:r w:rsidRPr="004336F2">
        <w:rPr>
          <w:iCs/>
          <w:sz w:val="22"/>
          <w:szCs w:val="22"/>
        </w:rPr>
        <w:t>inspektor nadzoru w specjalności konstrukcyjno-budowlanej)</w:t>
      </w:r>
      <w:r w:rsidRPr="004336F2">
        <w:rPr>
          <w:sz w:val="22"/>
          <w:szCs w:val="22"/>
        </w:rPr>
        <w:t xml:space="preserve"> wyszczególnione w celu dokonania </w:t>
      </w:r>
      <w:r w:rsidRPr="005A01F6">
        <w:rPr>
          <w:b/>
          <w:bCs/>
          <w:sz w:val="22"/>
          <w:szCs w:val="22"/>
        </w:rPr>
        <w:t>oceny ofert w kryterium</w:t>
      </w:r>
      <w:r w:rsidRPr="004336F2">
        <w:rPr>
          <w:sz w:val="22"/>
          <w:szCs w:val="22"/>
        </w:rPr>
        <w:t xml:space="preserve"> „Doświadczenie osób wyznaczonych do realizacji zamówienia”.</w:t>
      </w:r>
    </w:p>
    <w:p w14:paraId="4CCC21F2" w14:textId="77777777" w:rsidR="004336F2" w:rsidRPr="004336F2" w:rsidRDefault="004336F2" w:rsidP="004336F2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605"/>
        <w:gridCol w:w="1631"/>
        <w:gridCol w:w="1631"/>
        <w:gridCol w:w="1283"/>
        <w:gridCol w:w="1281"/>
      </w:tblGrid>
      <w:tr w:rsidR="004336F2" w:rsidRPr="004336F2" w14:paraId="6ADB5B14" w14:textId="77777777" w:rsidTr="004336F2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3F2205" w14:textId="77777777" w:rsidR="004336F2" w:rsidRPr="004336F2" w:rsidRDefault="004336F2" w:rsidP="004336F2">
            <w:pPr>
              <w:jc w:val="center"/>
              <w:rPr>
                <w:sz w:val="20"/>
                <w:szCs w:val="20"/>
              </w:rPr>
            </w:pPr>
            <w:r w:rsidRPr="004336F2">
              <w:rPr>
                <w:sz w:val="20"/>
                <w:szCs w:val="20"/>
              </w:rPr>
              <w:t>Nazwa nadzorowanego zadania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09033D" w14:textId="77777777" w:rsidR="004336F2" w:rsidRPr="004336F2" w:rsidRDefault="004336F2" w:rsidP="004336F2">
            <w:pPr>
              <w:jc w:val="center"/>
              <w:rPr>
                <w:sz w:val="20"/>
                <w:szCs w:val="20"/>
              </w:rPr>
            </w:pPr>
            <w:r w:rsidRPr="004336F2">
              <w:rPr>
                <w:sz w:val="20"/>
                <w:szCs w:val="20"/>
              </w:rPr>
              <w:t>Opis nadzorowanego obiektu lub obiektów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E2ACD" w14:textId="77777777" w:rsidR="004336F2" w:rsidRPr="004336F2" w:rsidRDefault="004336F2" w:rsidP="004336F2">
            <w:pPr>
              <w:jc w:val="center"/>
              <w:rPr>
                <w:sz w:val="20"/>
                <w:szCs w:val="20"/>
              </w:rPr>
            </w:pPr>
            <w:r w:rsidRPr="004336F2">
              <w:rPr>
                <w:sz w:val="20"/>
                <w:szCs w:val="20"/>
              </w:rPr>
              <w:t>Nazwa i adres Inwestora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4CED0B" w14:textId="77777777" w:rsidR="004336F2" w:rsidRPr="004336F2" w:rsidRDefault="004336F2" w:rsidP="004336F2">
            <w:pPr>
              <w:jc w:val="center"/>
              <w:rPr>
                <w:sz w:val="20"/>
                <w:szCs w:val="20"/>
              </w:rPr>
            </w:pPr>
            <w:r w:rsidRPr="004336F2">
              <w:rPr>
                <w:sz w:val="20"/>
                <w:szCs w:val="20"/>
              </w:rPr>
              <w:t>Wartość brutto zadania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680F" w14:textId="77777777" w:rsidR="004336F2" w:rsidRPr="004336F2" w:rsidRDefault="004336F2" w:rsidP="004336F2">
            <w:pPr>
              <w:jc w:val="center"/>
              <w:rPr>
                <w:sz w:val="20"/>
                <w:szCs w:val="20"/>
              </w:rPr>
            </w:pPr>
            <w:r w:rsidRPr="004336F2">
              <w:rPr>
                <w:sz w:val="20"/>
                <w:szCs w:val="20"/>
              </w:rPr>
              <w:t>Pełnił funkcję przez cały okres realizacji robót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5ACF9C" w14:textId="77777777" w:rsidR="004336F2" w:rsidRPr="004336F2" w:rsidRDefault="004336F2" w:rsidP="004336F2">
            <w:pPr>
              <w:jc w:val="center"/>
              <w:rPr>
                <w:sz w:val="20"/>
                <w:szCs w:val="20"/>
              </w:rPr>
            </w:pPr>
            <w:r w:rsidRPr="004336F2">
              <w:rPr>
                <w:sz w:val="20"/>
                <w:szCs w:val="20"/>
              </w:rPr>
              <w:t>Data zakończenia /odebrania zadania</w:t>
            </w:r>
          </w:p>
        </w:tc>
      </w:tr>
      <w:tr w:rsidR="004336F2" w:rsidRPr="004336F2" w14:paraId="76CC5983" w14:textId="77777777" w:rsidTr="004336F2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EC13" w14:textId="77777777" w:rsidR="004336F2" w:rsidRPr="004336F2" w:rsidRDefault="004336F2" w:rsidP="004336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7EA1" w14:textId="77777777" w:rsidR="004336F2" w:rsidRPr="004336F2" w:rsidRDefault="004336F2" w:rsidP="004336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A55B" w14:textId="77777777" w:rsidR="004336F2" w:rsidRPr="004336F2" w:rsidRDefault="004336F2" w:rsidP="004336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56C0" w14:textId="77777777" w:rsidR="004336F2" w:rsidRPr="004336F2" w:rsidRDefault="004336F2" w:rsidP="004336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AA2F" w14:textId="77777777" w:rsidR="004336F2" w:rsidRPr="004336F2" w:rsidRDefault="004336F2" w:rsidP="004336F2">
            <w:pPr>
              <w:jc w:val="center"/>
              <w:rPr>
                <w:sz w:val="22"/>
                <w:szCs w:val="22"/>
              </w:rPr>
            </w:pPr>
            <w:r w:rsidRPr="004336F2">
              <w:rPr>
                <w:sz w:val="22"/>
                <w:szCs w:val="22"/>
              </w:rPr>
              <w:t>TAK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D43F" w14:textId="77777777" w:rsidR="004336F2" w:rsidRPr="004336F2" w:rsidRDefault="004336F2" w:rsidP="004336F2">
            <w:pPr>
              <w:jc w:val="both"/>
              <w:rPr>
                <w:sz w:val="22"/>
                <w:szCs w:val="22"/>
              </w:rPr>
            </w:pPr>
          </w:p>
        </w:tc>
      </w:tr>
      <w:tr w:rsidR="004336F2" w:rsidRPr="004336F2" w14:paraId="159BD368" w14:textId="77777777" w:rsidTr="004336F2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F49F" w14:textId="77777777" w:rsidR="004336F2" w:rsidRPr="004336F2" w:rsidRDefault="004336F2" w:rsidP="004336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3F51" w14:textId="77777777" w:rsidR="004336F2" w:rsidRPr="004336F2" w:rsidRDefault="004336F2" w:rsidP="004336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F22C" w14:textId="77777777" w:rsidR="004336F2" w:rsidRPr="004336F2" w:rsidRDefault="004336F2" w:rsidP="004336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6378" w14:textId="77777777" w:rsidR="004336F2" w:rsidRPr="004336F2" w:rsidRDefault="004336F2" w:rsidP="004336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B222" w14:textId="77777777" w:rsidR="004336F2" w:rsidRPr="004336F2" w:rsidRDefault="004336F2" w:rsidP="004336F2">
            <w:pPr>
              <w:jc w:val="center"/>
              <w:rPr>
                <w:sz w:val="22"/>
                <w:szCs w:val="22"/>
              </w:rPr>
            </w:pPr>
            <w:r w:rsidRPr="004336F2">
              <w:rPr>
                <w:sz w:val="22"/>
                <w:szCs w:val="22"/>
              </w:rPr>
              <w:t>TAK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9D64" w14:textId="77777777" w:rsidR="004336F2" w:rsidRPr="004336F2" w:rsidRDefault="004336F2" w:rsidP="004336F2">
            <w:pPr>
              <w:jc w:val="both"/>
              <w:rPr>
                <w:sz w:val="22"/>
                <w:szCs w:val="22"/>
              </w:rPr>
            </w:pPr>
          </w:p>
        </w:tc>
      </w:tr>
      <w:tr w:rsidR="004336F2" w:rsidRPr="004336F2" w14:paraId="060A67A9" w14:textId="77777777" w:rsidTr="004336F2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FA9A" w14:textId="77777777" w:rsidR="004336F2" w:rsidRPr="004336F2" w:rsidRDefault="004336F2" w:rsidP="004336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93CE" w14:textId="77777777" w:rsidR="004336F2" w:rsidRPr="004336F2" w:rsidRDefault="004336F2" w:rsidP="004336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FF9A" w14:textId="77777777" w:rsidR="004336F2" w:rsidRPr="004336F2" w:rsidRDefault="004336F2" w:rsidP="004336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B8DE" w14:textId="77777777" w:rsidR="004336F2" w:rsidRPr="004336F2" w:rsidRDefault="004336F2" w:rsidP="004336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1BA8" w14:textId="77777777" w:rsidR="004336F2" w:rsidRPr="004336F2" w:rsidRDefault="004336F2" w:rsidP="004336F2">
            <w:pPr>
              <w:jc w:val="center"/>
              <w:rPr>
                <w:sz w:val="22"/>
                <w:szCs w:val="22"/>
              </w:rPr>
            </w:pPr>
            <w:r w:rsidRPr="004336F2">
              <w:rPr>
                <w:sz w:val="22"/>
                <w:szCs w:val="22"/>
              </w:rPr>
              <w:t>TAK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AB03" w14:textId="77777777" w:rsidR="004336F2" w:rsidRPr="004336F2" w:rsidRDefault="004336F2" w:rsidP="004336F2">
            <w:pPr>
              <w:jc w:val="both"/>
              <w:rPr>
                <w:sz w:val="22"/>
                <w:szCs w:val="22"/>
              </w:rPr>
            </w:pPr>
          </w:p>
        </w:tc>
      </w:tr>
      <w:tr w:rsidR="004336F2" w:rsidRPr="004336F2" w14:paraId="4B28CD18" w14:textId="77777777" w:rsidTr="004336F2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8281" w14:textId="77777777" w:rsidR="004336F2" w:rsidRPr="004336F2" w:rsidRDefault="004336F2" w:rsidP="004336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6CF9" w14:textId="77777777" w:rsidR="004336F2" w:rsidRPr="004336F2" w:rsidRDefault="004336F2" w:rsidP="004336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6BB0" w14:textId="77777777" w:rsidR="004336F2" w:rsidRPr="004336F2" w:rsidRDefault="004336F2" w:rsidP="004336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39F9" w14:textId="77777777" w:rsidR="004336F2" w:rsidRPr="004336F2" w:rsidRDefault="004336F2" w:rsidP="004336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C2D3" w14:textId="77777777" w:rsidR="004336F2" w:rsidRPr="004336F2" w:rsidRDefault="004336F2" w:rsidP="004336F2">
            <w:pPr>
              <w:jc w:val="center"/>
              <w:rPr>
                <w:sz w:val="22"/>
                <w:szCs w:val="22"/>
              </w:rPr>
            </w:pPr>
            <w:r w:rsidRPr="004336F2">
              <w:rPr>
                <w:sz w:val="22"/>
                <w:szCs w:val="22"/>
              </w:rPr>
              <w:t>TAK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E96E" w14:textId="77777777" w:rsidR="004336F2" w:rsidRPr="004336F2" w:rsidRDefault="004336F2" w:rsidP="004336F2">
            <w:pPr>
              <w:jc w:val="both"/>
              <w:rPr>
                <w:sz w:val="22"/>
                <w:szCs w:val="22"/>
              </w:rPr>
            </w:pPr>
          </w:p>
        </w:tc>
      </w:tr>
      <w:tr w:rsidR="004336F2" w:rsidRPr="004336F2" w14:paraId="13C51FC7" w14:textId="77777777" w:rsidTr="004336F2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EB08" w14:textId="77777777" w:rsidR="004336F2" w:rsidRPr="004336F2" w:rsidRDefault="004336F2" w:rsidP="004336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7F86" w14:textId="77777777" w:rsidR="004336F2" w:rsidRPr="004336F2" w:rsidRDefault="004336F2" w:rsidP="004336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2DFE" w14:textId="77777777" w:rsidR="004336F2" w:rsidRPr="004336F2" w:rsidRDefault="004336F2" w:rsidP="004336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3BEC" w14:textId="77777777" w:rsidR="004336F2" w:rsidRPr="004336F2" w:rsidRDefault="004336F2" w:rsidP="004336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8D9E" w14:textId="77777777" w:rsidR="004336F2" w:rsidRPr="004336F2" w:rsidRDefault="004336F2" w:rsidP="004336F2">
            <w:pPr>
              <w:jc w:val="center"/>
              <w:rPr>
                <w:sz w:val="22"/>
                <w:szCs w:val="22"/>
              </w:rPr>
            </w:pPr>
            <w:r w:rsidRPr="004336F2">
              <w:rPr>
                <w:sz w:val="22"/>
                <w:szCs w:val="22"/>
              </w:rPr>
              <w:t>TAK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F224" w14:textId="77777777" w:rsidR="004336F2" w:rsidRPr="004336F2" w:rsidRDefault="004336F2" w:rsidP="004336F2">
            <w:pPr>
              <w:jc w:val="both"/>
              <w:rPr>
                <w:sz w:val="22"/>
                <w:szCs w:val="22"/>
              </w:rPr>
            </w:pPr>
          </w:p>
        </w:tc>
      </w:tr>
    </w:tbl>
    <w:p w14:paraId="3C19BAB9" w14:textId="77777777" w:rsidR="006F709C" w:rsidRPr="004336F2" w:rsidRDefault="006F709C" w:rsidP="004336F2">
      <w:pPr>
        <w:jc w:val="both"/>
        <w:rPr>
          <w:sz w:val="22"/>
          <w:szCs w:val="22"/>
        </w:rPr>
      </w:pPr>
    </w:p>
    <w:p w14:paraId="2966D757" w14:textId="77777777" w:rsidR="004336F2" w:rsidRPr="004336F2" w:rsidRDefault="004336F2" w:rsidP="004336F2">
      <w:pPr>
        <w:numPr>
          <w:ilvl w:val="0"/>
          <w:numId w:val="15"/>
        </w:numPr>
        <w:jc w:val="both"/>
        <w:rPr>
          <w:sz w:val="22"/>
          <w:szCs w:val="22"/>
        </w:rPr>
      </w:pPr>
      <w:r w:rsidRPr="004336F2">
        <w:rPr>
          <w:sz w:val="22"/>
          <w:szCs w:val="22"/>
        </w:rPr>
        <w:t>Oświadczam, że:</w:t>
      </w:r>
    </w:p>
    <w:p w14:paraId="695FFA2C" w14:textId="06F6791C" w:rsidR="004336F2" w:rsidRPr="004336F2" w:rsidRDefault="004336F2" w:rsidP="004336F2">
      <w:pPr>
        <w:numPr>
          <w:ilvl w:val="0"/>
          <w:numId w:val="16"/>
        </w:numPr>
        <w:jc w:val="both"/>
        <w:rPr>
          <w:sz w:val="22"/>
          <w:szCs w:val="22"/>
        </w:rPr>
      </w:pPr>
      <w:r w:rsidRPr="004336F2">
        <w:rPr>
          <w:sz w:val="22"/>
          <w:szCs w:val="22"/>
        </w:rPr>
        <w:t>akceptujemy warunki płatności określone przez Zamawiającego w </w:t>
      </w:r>
      <w:r w:rsidR="00677B7C">
        <w:rPr>
          <w:sz w:val="22"/>
          <w:szCs w:val="22"/>
        </w:rPr>
        <w:t>Warunkach Udzielenia Zamówienia</w:t>
      </w:r>
      <w:r w:rsidRPr="004336F2">
        <w:rPr>
          <w:sz w:val="22"/>
          <w:szCs w:val="22"/>
        </w:rPr>
        <w:t>,</w:t>
      </w:r>
    </w:p>
    <w:p w14:paraId="220D5476" w14:textId="77777777" w:rsidR="004336F2" w:rsidRPr="004336F2" w:rsidRDefault="004336F2" w:rsidP="004336F2">
      <w:pPr>
        <w:numPr>
          <w:ilvl w:val="0"/>
          <w:numId w:val="16"/>
        </w:numPr>
        <w:jc w:val="both"/>
        <w:rPr>
          <w:sz w:val="22"/>
          <w:szCs w:val="22"/>
        </w:rPr>
      </w:pPr>
      <w:r w:rsidRPr="004336F2">
        <w:rPr>
          <w:sz w:val="22"/>
          <w:szCs w:val="22"/>
        </w:rPr>
        <w:t>w przypadku zatrudnienia podwykonawców, odpowiadamy za ich pracę jak za swoją własną,</w:t>
      </w:r>
    </w:p>
    <w:p w14:paraId="746DEA9C" w14:textId="1DCCE8F2" w:rsidR="004336F2" w:rsidRPr="004336F2" w:rsidRDefault="004336F2" w:rsidP="004336F2">
      <w:pPr>
        <w:numPr>
          <w:ilvl w:val="0"/>
          <w:numId w:val="16"/>
        </w:numPr>
        <w:jc w:val="both"/>
        <w:rPr>
          <w:sz w:val="22"/>
          <w:szCs w:val="22"/>
        </w:rPr>
      </w:pPr>
      <w:r w:rsidRPr="004336F2">
        <w:rPr>
          <w:sz w:val="22"/>
          <w:szCs w:val="22"/>
        </w:rPr>
        <w:t>zapoznaliśmy się z</w:t>
      </w:r>
      <w:r w:rsidR="00677B7C">
        <w:rPr>
          <w:sz w:val="22"/>
          <w:szCs w:val="22"/>
        </w:rPr>
        <w:t xml:space="preserve"> Warunkami Udzielenia Zamówienia</w:t>
      </w:r>
      <w:r w:rsidRPr="004336F2">
        <w:rPr>
          <w:sz w:val="22"/>
          <w:szCs w:val="22"/>
        </w:rPr>
        <w:t xml:space="preserve"> i nie wnosimy do niej zastrzeżeń,</w:t>
      </w:r>
    </w:p>
    <w:p w14:paraId="37CE6845" w14:textId="77777777" w:rsidR="004336F2" w:rsidRPr="004336F2" w:rsidRDefault="004336F2" w:rsidP="004336F2">
      <w:pPr>
        <w:numPr>
          <w:ilvl w:val="0"/>
          <w:numId w:val="16"/>
        </w:numPr>
        <w:jc w:val="both"/>
        <w:rPr>
          <w:sz w:val="22"/>
          <w:szCs w:val="22"/>
        </w:rPr>
      </w:pPr>
      <w:r w:rsidRPr="004336F2">
        <w:rPr>
          <w:sz w:val="22"/>
          <w:szCs w:val="22"/>
        </w:rPr>
        <w:t xml:space="preserve">zdobyliśmy konieczne informacje do przygotowania oferty, </w:t>
      </w:r>
    </w:p>
    <w:p w14:paraId="0482F3D0" w14:textId="77777777" w:rsidR="004336F2" w:rsidRPr="004336F2" w:rsidRDefault="004336F2" w:rsidP="004336F2">
      <w:pPr>
        <w:numPr>
          <w:ilvl w:val="0"/>
          <w:numId w:val="16"/>
        </w:numPr>
        <w:jc w:val="both"/>
        <w:rPr>
          <w:sz w:val="22"/>
          <w:szCs w:val="22"/>
        </w:rPr>
      </w:pPr>
      <w:r w:rsidRPr="004336F2">
        <w:rPr>
          <w:sz w:val="22"/>
          <w:szCs w:val="22"/>
        </w:rPr>
        <w:t>w cenie oferty zostały uwzględnione wszystkie koszty wykonania zamówienia i realizacji przyszłego świadczenia umownego,</w:t>
      </w:r>
    </w:p>
    <w:p w14:paraId="2ED036C0" w14:textId="11A1C86E" w:rsidR="004336F2" w:rsidRPr="004336F2" w:rsidRDefault="004336F2" w:rsidP="004336F2">
      <w:pPr>
        <w:numPr>
          <w:ilvl w:val="0"/>
          <w:numId w:val="16"/>
        </w:numPr>
        <w:jc w:val="both"/>
        <w:rPr>
          <w:sz w:val="22"/>
          <w:szCs w:val="22"/>
        </w:rPr>
      </w:pPr>
      <w:r w:rsidRPr="004336F2">
        <w:rPr>
          <w:sz w:val="22"/>
          <w:szCs w:val="22"/>
        </w:rPr>
        <w:t>uważamy się za związanych niniejszą ofertą na czas wskazany w </w:t>
      </w:r>
      <w:r w:rsidR="00677B7C">
        <w:rPr>
          <w:sz w:val="22"/>
          <w:szCs w:val="22"/>
        </w:rPr>
        <w:t>Warunkach Udzielenia Zamówienia</w:t>
      </w:r>
      <w:r w:rsidRPr="004336F2">
        <w:rPr>
          <w:sz w:val="22"/>
          <w:szCs w:val="22"/>
        </w:rPr>
        <w:t>,</w:t>
      </w:r>
    </w:p>
    <w:p w14:paraId="04D12278" w14:textId="3A71EE2F" w:rsidR="004336F2" w:rsidRPr="004336F2" w:rsidRDefault="004336F2" w:rsidP="004336F2">
      <w:pPr>
        <w:numPr>
          <w:ilvl w:val="0"/>
          <w:numId w:val="16"/>
        </w:numPr>
        <w:jc w:val="both"/>
        <w:rPr>
          <w:sz w:val="22"/>
          <w:szCs w:val="22"/>
        </w:rPr>
      </w:pPr>
      <w:r w:rsidRPr="004336F2">
        <w:rPr>
          <w:sz w:val="22"/>
          <w:szCs w:val="22"/>
        </w:rPr>
        <w:t xml:space="preserve">akceptujemy Projektowane postanowienia umowy zawarte w </w:t>
      </w:r>
      <w:r w:rsidR="00677B7C">
        <w:rPr>
          <w:sz w:val="22"/>
          <w:szCs w:val="22"/>
        </w:rPr>
        <w:t>Warunkach Udzielenia Zamówienia</w:t>
      </w:r>
      <w:r w:rsidRPr="004336F2">
        <w:rPr>
          <w:sz w:val="22"/>
          <w:szCs w:val="22"/>
        </w:rPr>
        <w:t xml:space="preserve"> i zobowiązujemy się w przypadku wyboru naszej oferty do zawarcia umowy na wyżej wymienionych warunkach, w miejscu i terminie wyznaczonym przez Zamawiającego,</w:t>
      </w:r>
    </w:p>
    <w:p w14:paraId="66240A57" w14:textId="77777777" w:rsidR="004336F2" w:rsidRPr="004336F2" w:rsidRDefault="004336F2" w:rsidP="004336F2">
      <w:pPr>
        <w:numPr>
          <w:ilvl w:val="0"/>
          <w:numId w:val="16"/>
        </w:numPr>
        <w:jc w:val="both"/>
        <w:rPr>
          <w:sz w:val="22"/>
          <w:szCs w:val="22"/>
        </w:rPr>
      </w:pPr>
      <w:r w:rsidRPr="004336F2">
        <w:rPr>
          <w:sz w:val="22"/>
          <w:szCs w:val="22"/>
        </w:rPr>
        <w:t>wypełniłem obowiązki informacyjne przewidziane w art. 13 lub art. 14 RODO</w:t>
      </w:r>
      <w:r w:rsidRPr="004336F2">
        <w:rPr>
          <w:sz w:val="22"/>
          <w:szCs w:val="22"/>
          <w:vertAlign w:val="superscript"/>
        </w:rPr>
        <w:footnoteReference w:id="1"/>
      </w:r>
      <w:r w:rsidRPr="004336F2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4336F2">
        <w:rPr>
          <w:sz w:val="22"/>
          <w:szCs w:val="22"/>
          <w:vertAlign w:val="superscript"/>
        </w:rPr>
        <w:footnoteReference w:id="2"/>
      </w:r>
      <w:r w:rsidRPr="004336F2">
        <w:rPr>
          <w:sz w:val="22"/>
          <w:szCs w:val="22"/>
        </w:rPr>
        <w:t>.</w:t>
      </w:r>
    </w:p>
    <w:p w14:paraId="0FADA704" w14:textId="77777777" w:rsidR="004336F2" w:rsidRPr="004336F2" w:rsidRDefault="004336F2" w:rsidP="004336F2">
      <w:pPr>
        <w:jc w:val="both"/>
        <w:rPr>
          <w:sz w:val="22"/>
          <w:szCs w:val="22"/>
        </w:rPr>
      </w:pPr>
    </w:p>
    <w:p w14:paraId="13ECFE27" w14:textId="77777777" w:rsidR="004336F2" w:rsidRPr="004336F2" w:rsidRDefault="004336F2" w:rsidP="004336F2">
      <w:pPr>
        <w:numPr>
          <w:ilvl w:val="0"/>
          <w:numId w:val="15"/>
        </w:numPr>
        <w:jc w:val="both"/>
        <w:rPr>
          <w:sz w:val="22"/>
          <w:szCs w:val="22"/>
        </w:rPr>
      </w:pPr>
      <w:r w:rsidRPr="004336F2">
        <w:rPr>
          <w:sz w:val="22"/>
          <w:szCs w:val="22"/>
        </w:rPr>
        <w:t xml:space="preserve">Jednocześnie </w:t>
      </w:r>
      <w:r w:rsidRPr="004336F2">
        <w:rPr>
          <w:sz w:val="22"/>
          <w:szCs w:val="22"/>
          <w:lang w:val="x-none"/>
        </w:rPr>
        <w:t>oświadczamy że:</w:t>
      </w:r>
    </w:p>
    <w:p w14:paraId="05DECC67" w14:textId="77777777" w:rsidR="004336F2" w:rsidRPr="004336F2" w:rsidRDefault="004336F2" w:rsidP="004336F2">
      <w:pPr>
        <w:numPr>
          <w:ilvl w:val="0"/>
          <w:numId w:val="17"/>
        </w:numPr>
        <w:jc w:val="both"/>
        <w:rPr>
          <w:sz w:val="22"/>
          <w:szCs w:val="22"/>
        </w:rPr>
      </w:pPr>
      <w:r w:rsidRPr="004336F2">
        <w:rPr>
          <w:sz w:val="22"/>
          <w:szCs w:val="22"/>
        </w:rPr>
        <w:t>wybór naszej oferty nie będzie prowadził do powstania u zamawiającego obowiązku podatkowego zgodnie z przepisami o podatku od towarów i usług</w:t>
      </w:r>
      <w:r w:rsidRPr="004336F2">
        <w:rPr>
          <w:b/>
          <w:sz w:val="22"/>
          <w:szCs w:val="22"/>
        </w:rPr>
        <w:t>*,</w:t>
      </w:r>
    </w:p>
    <w:p w14:paraId="4F5441AA" w14:textId="77777777" w:rsidR="004336F2" w:rsidRPr="004336F2" w:rsidRDefault="004336F2" w:rsidP="004336F2">
      <w:pPr>
        <w:numPr>
          <w:ilvl w:val="0"/>
          <w:numId w:val="17"/>
        </w:numPr>
        <w:jc w:val="both"/>
        <w:rPr>
          <w:sz w:val="22"/>
          <w:szCs w:val="22"/>
        </w:rPr>
      </w:pPr>
      <w:r w:rsidRPr="004336F2">
        <w:rPr>
          <w:sz w:val="22"/>
          <w:szCs w:val="22"/>
        </w:rPr>
        <w:t>wybór naszej oferty będzie prowadził do powstania u zamawiającego obowiązku podatkowego zgodnie z przepisami o podatku od towarów i usług. Powyższy obowiązek podatkowy będzie dotyczył ________________________ objętych przedmiotem zamówienia, a ich wartość netto (bez kwoty podatku) będzie wynosiła __________________.</w:t>
      </w:r>
      <w:r w:rsidRPr="004336F2">
        <w:rPr>
          <w:sz w:val="22"/>
          <w:szCs w:val="22"/>
          <w:vertAlign w:val="superscript"/>
        </w:rPr>
        <w:footnoteReference w:id="3"/>
      </w:r>
      <w:r w:rsidRPr="004336F2">
        <w:rPr>
          <w:sz w:val="22"/>
          <w:szCs w:val="22"/>
        </w:rPr>
        <w:t xml:space="preserve"> zł.</w:t>
      </w:r>
      <w:r w:rsidRPr="004336F2">
        <w:rPr>
          <w:b/>
          <w:sz w:val="22"/>
          <w:szCs w:val="22"/>
        </w:rPr>
        <w:t>*</w:t>
      </w:r>
    </w:p>
    <w:p w14:paraId="6E680413" w14:textId="77777777" w:rsidR="004336F2" w:rsidRDefault="004336F2" w:rsidP="004336F2">
      <w:pPr>
        <w:jc w:val="both"/>
        <w:rPr>
          <w:sz w:val="22"/>
          <w:szCs w:val="22"/>
        </w:rPr>
      </w:pPr>
    </w:p>
    <w:p w14:paraId="13799D80" w14:textId="77777777" w:rsidR="00996951" w:rsidRPr="006F709C" w:rsidRDefault="00996951" w:rsidP="00996951">
      <w:pPr>
        <w:jc w:val="both"/>
        <w:rPr>
          <w:b/>
          <w:i/>
          <w:iCs/>
          <w:sz w:val="21"/>
          <w:szCs w:val="21"/>
        </w:rPr>
      </w:pPr>
      <w:r w:rsidRPr="006F709C">
        <w:rPr>
          <w:bCs/>
          <w:i/>
          <w:iCs/>
          <w:sz w:val="21"/>
          <w:szCs w:val="21"/>
        </w:rPr>
        <w:t>* -  Niepotrzebne skreślić</w:t>
      </w:r>
    </w:p>
    <w:p w14:paraId="3B9BE355" w14:textId="77777777" w:rsidR="00996951" w:rsidRPr="006F709C" w:rsidRDefault="00996951" w:rsidP="00996951">
      <w:pPr>
        <w:jc w:val="both"/>
        <w:rPr>
          <w:bCs/>
          <w:i/>
          <w:iCs/>
          <w:sz w:val="21"/>
          <w:szCs w:val="21"/>
        </w:rPr>
      </w:pPr>
      <w:r w:rsidRPr="006F709C">
        <w:rPr>
          <w:bCs/>
          <w:i/>
          <w:iCs/>
          <w:sz w:val="21"/>
          <w:szCs w:val="21"/>
          <w:u w:val="single"/>
        </w:rPr>
        <w:t>Uwaga:</w:t>
      </w:r>
      <w:r w:rsidRPr="006F709C">
        <w:rPr>
          <w:bCs/>
          <w:i/>
          <w:iCs/>
          <w:sz w:val="21"/>
          <w:szCs w:val="21"/>
        </w:rPr>
        <w:t xml:space="preserve"> Wybór oferty Wykonawcy prowadzi do „powstania u zamawiającego obowiązku podatkowego”, kiedy zgodnie z przepisami ustawy o podatku od towarów i usług to nabywca (Zamawiający) będzie zobowiązany do rozliczenia (odprowadzenia) podatku VAT. </w:t>
      </w:r>
    </w:p>
    <w:p w14:paraId="666D17AE" w14:textId="77777777" w:rsidR="00996951" w:rsidRPr="006F709C" w:rsidRDefault="00996951" w:rsidP="00996951">
      <w:pPr>
        <w:jc w:val="both"/>
        <w:rPr>
          <w:bCs/>
          <w:i/>
          <w:iCs/>
          <w:sz w:val="21"/>
          <w:szCs w:val="21"/>
        </w:rPr>
      </w:pPr>
      <w:r w:rsidRPr="006F709C">
        <w:rPr>
          <w:bCs/>
          <w:i/>
          <w:iCs/>
          <w:sz w:val="21"/>
          <w:szCs w:val="21"/>
        </w:rPr>
        <w:lastRenderedPageBreak/>
        <w:t>Tylko w przypadku, gdy wybór oferty Wykonawcy będzie prowadził do powstania u Zamawiającego obowiązku podatkowego, Wykonawca zobowiązany jest wskazać nazwę (rodzaj) towaru lub usługi, wartość tego towaru lub usługi bez podatku VAT.</w:t>
      </w:r>
    </w:p>
    <w:p w14:paraId="5AA7521A" w14:textId="77777777" w:rsidR="00806997" w:rsidRPr="004336F2" w:rsidRDefault="00806997" w:rsidP="004336F2">
      <w:pPr>
        <w:jc w:val="both"/>
        <w:rPr>
          <w:sz w:val="22"/>
          <w:szCs w:val="22"/>
        </w:rPr>
      </w:pPr>
    </w:p>
    <w:p w14:paraId="27714DA2" w14:textId="77777777" w:rsidR="004336F2" w:rsidRPr="00996951" w:rsidRDefault="004336F2" w:rsidP="00996951">
      <w:pPr>
        <w:numPr>
          <w:ilvl w:val="0"/>
          <w:numId w:val="15"/>
        </w:numPr>
        <w:spacing w:line="360" w:lineRule="auto"/>
        <w:jc w:val="both"/>
        <w:rPr>
          <w:bCs/>
          <w:iCs/>
          <w:sz w:val="22"/>
          <w:szCs w:val="22"/>
        </w:rPr>
      </w:pPr>
      <w:r w:rsidRPr="00996951">
        <w:rPr>
          <w:bCs/>
          <w:iCs/>
          <w:sz w:val="22"/>
          <w:szCs w:val="22"/>
        </w:rPr>
        <w:t>Rodzaj Wykonawcy</w:t>
      </w:r>
      <w:r w:rsidRPr="00996951">
        <w:rPr>
          <w:bCs/>
          <w:iCs/>
          <w:sz w:val="22"/>
          <w:szCs w:val="22"/>
          <w:vertAlign w:val="superscript"/>
        </w:rPr>
        <w:footnoteReference w:id="4"/>
      </w:r>
      <w:r w:rsidRPr="00996951">
        <w:rPr>
          <w:bCs/>
          <w:iCs/>
          <w:sz w:val="22"/>
          <w:szCs w:val="22"/>
        </w:rPr>
        <w:t xml:space="preserve"> :</w:t>
      </w:r>
    </w:p>
    <w:p w14:paraId="40BBF5BA" w14:textId="77777777" w:rsidR="004336F2" w:rsidRPr="004336F2" w:rsidRDefault="004336F2" w:rsidP="00996951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4336F2">
        <w:rPr>
          <w:b/>
          <w:bCs/>
          <w:i/>
          <w:iCs/>
          <w:sz w:val="22"/>
          <w:szCs w:val="22"/>
        </w:rPr>
        <w:t xml:space="preserve">□ </w:t>
      </w:r>
      <w:r w:rsidRPr="004336F2">
        <w:rPr>
          <w:sz w:val="22"/>
          <w:szCs w:val="22"/>
        </w:rPr>
        <w:t>mikroprzedsiębiorstwo</w:t>
      </w:r>
    </w:p>
    <w:p w14:paraId="05CEAB0E" w14:textId="77777777" w:rsidR="004336F2" w:rsidRPr="004336F2" w:rsidRDefault="004336F2" w:rsidP="00996951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4336F2">
        <w:rPr>
          <w:b/>
          <w:bCs/>
          <w:i/>
          <w:iCs/>
          <w:sz w:val="22"/>
          <w:szCs w:val="22"/>
        </w:rPr>
        <w:t xml:space="preserve">□ </w:t>
      </w:r>
      <w:r w:rsidRPr="004336F2">
        <w:rPr>
          <w:sz w:val="22"/>
          <w:szCs w:val="22"/>
        </w:rPr>
        <w:t>małe przedsiębiorstwo</w:t>
      </w:r>
    </w:p>
    <w:p w14:paraId="6484DA54" w14:textId="77777777" w:rsidR="004336F2" w:rsidRPr="004336F2" w:rsidRDefault="004336F2" w:rsidP="00996951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4336F2">
        <w:rPr>
          <w:b/>
          <w:bCs/>
          <w:i/>
          <w:iCs/>
          <w:sz w:val="22"/>
          <w:szCs w:val="22"/>
        </w:rPr>
        <w:t xml:space="preserve">□ </w:t>
      </w:r>
      <w:r w:rsidRPr="004336F2">
        <w:rPr>
          <w:sz w:val="22"/>
          <w:szCs w:val="22"/>
        </w:rPr>
        <w:t>średnie przedsiębiorstwo</w:t>
      </w:r>
    </w:p>
    <w:p w14:paraId="57B8A2BA" w14:textId="77777777" w:rsidR="004336F2" w:rsidRPr="004336F2" w:rsidRDefault="004336F2" w:rsidP="00996951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4336F2">
        <w:rPr>
          <w:b/>
          <w:bCs/>
          <w:i/>
          <w:iCs/>
          <w:sz w:val="22"/>
          <w:szCs w:val="22"/>
        </w:rPr>
        <w:t xml:space="preserve">□ </w:t>
      </w:r>
      <w:r w:rsidRPr="004336F2">
        <w:rPr>
          <w:sz w:val="22"/>
          <w:szCs w:val="22"/>
        </w:rPr>
        <w:t>jednoosobowa działalność gospodarcza</w:t>
      </w:r>
    </w:p>
    <w:p w14:paraId="6147AE15" w14:textId="77777777" w:rsidR="004336F2" w:rsidRPr="004336F2" w:rsidRDefault="004336F2" w:rsidP="00996951">
      <w:pPr>
        <w:spacing w:line="360" w:lineRule="auto"/>
        <w:jc w:val="both"/>
        <w:rPr>
          <w:sz w:val="22"/>
          <w:szCs w:val="22"/>
        </w:rPr>
      </w:pPr>
      <w:r w:rsidRPr="004336F2">
        <w:rPr>
          <w:b/>
          <w:bCs/>
          <w:i/>
          <w:iCs/>
          <w:sz w:val="22"/>
          <w:szCs w:val="22"/>
        </w:rPr>
        <w:t xml:space="preserve">□ </w:t>
      </w:r>
      <w:r w:rsidRPr="004336F2">
        <w:rPr>
          <w:sz w:val="22"/>
          <w:szCs w:val="22"/>
        </w:rPr>
        <w:t>osoba fizyczna nieprowadząca działalności gospodarczej</w:t>
      </w:r>
    </w:p>
    <w:p w14:paraId="15EE46C7" w14:textId="77777777" w:rsidR="004336F2" w:rsidRPr="004336F2" w:rsidRDefault="004336F2" w:rsidP="00996951">
      <w:pPr>
        <w:spacing w:line="360" w:lineRule="auto"/>
        <w:jc w:val="both"/>
        <w:rPr>
          <w:sz w:val="22"/>
          <w:szCs w:val="22"/>
        </w:rPr>
      </w:pPr>
      <w:r w:rsidRPr="004336F2">
        <w:rPr>
          <w:b/>
          <w:bCs/>
          <w:i/>
          <w:iCs/>
          <w:sz w:val="22"/>
          <w:szCs w:val="22"/>
        </w:rPr>
        <w:t xml:space="preserve">□ </w:t>
      </w:r>
      <w:r w:rsidRPr="004336F2">
        <w:rPr>
          <w:sz w:val="22"/>
          <w:szCs w:val="22"/>
        </w:rPr>
        <w:t>inny rodzaj</w:t>
      </w:r>
    </w:p>
    <w:p w14:paraId="711E1063" w14:textId="77777777" w:rsidR="004336F2" w:rsidRPr="004336F2" w:rsidRDefault="004336F2" w:rsidP="004336F2">
      <w:pPr>
        <w:jc w:val="both"/>
        <w:rPr>
          <w:sz w:val="22"/>
          <w:szCs w:val="22"/>
        </w:rPr>
      </w:pPr>
    </w:p>
    <w:p w14:paraId="2967ACD6" w14:textId="77777777" w:rsidR="004336F2" w:rsidRPr="004336F2" w:rsidRDefault="004336F2" w:rsidP="004336F2">
      <w:pPr>
        <w:jc w:val="both"/>
        <w:rPr>
          <w:sz w:val="22"/>
          <w:szCs w:val="22"/>
        </w:rPr>
      </w:pPr>
    </w:p>
    <w:p w14:paraId="095E65C9" w14:textId="77777777" w:rsidR="004336F2" w:rsidRPr="004336F2" w:rsidRDefault="004336F2" w:rsidP="004336F2">
      <w:pPr>
        <w:jc w:val="both"/>
        <w:rPr>
          <w:b/>
          <w:bCs/>
          <w:sz w:val="22"/>
          <w:szCs w:val="22"/>
        </w:rPr>
      </w:pPr>
      <w:r w:rsidRPr="004336F2">
        <w:rPr>
          <w:b/>
          <w:bCs/>
          <w:sz w:val="22"/>
          <w:szCs w:val="22"/>
        </w:rPr>
        <w:t>Załącznikami do niniejszej oferty są :</w:t>
      </w:r>
    </w:p>
    <w:p w14:paraId="3DFDF47D" w14:textId="78696950" w:rsidR="004336F2" w:rsidRPr="00890B6B" w:rsidRDefault="004336F2" w:rsidP="00AE0AC0">
      <w:pPr>
        <w:numPr>
          <w:ilvl w:val="0"/>
          <w:numId w:val="18"/>
        </w:numPr>
        <w:jc w:val="both"/>
        <w:rPr>
          <w:sz w:val="22"/>
          <w:szCs w:val="22"/>
        </w:rPr>
      </w:pPr>
      <w:bookmarkStart w:id="0" w:name="_Hlk199144758"/>
      <w:r w:rsidRPr="00890B6B">
        <w:rPr>
          <w:sz w:val="22"/>
          <w:szCs w:val="22"/>
        </w:rPr>
        <w:t>Oświadczenie Wykonawcy o niepodleganiu wykluczeniu oraz spełnianiu warunków udziału w postępowaniu.</w:t>
      </w:r>
    </w:p>
    <w:p w14:paraId="529924A5" w14:textId="77777777" w:rsidR="004336F2" w:rsidRDefault="004336F2" w:rsidP="004336F2">
      <w:pPr>
        <w:numPr>
          <w:ilvl w:val="0"/>
          <w:numId w:val="18"/>
        </w:numPr>
        <w:jc w:val="both"/>
        <w:rPr>
          <w:sz w:val="22"/>
          <w:szCs w:val="22"/>
        </w:rPr>
      </w:pPr>
      <w:r w:rsidRPr="004336F2">
        <w:rPr>
          <w:sz w:val="22"/>
          <w:szCs w:val="22"/>
        </w:rPr>
        <w:t>Informację o podwykonawcach.</w:t>
      </w:r>
    </w:p>
    <w:p w14:paraId="503D7774" w14:textId="4027B088" w:rsidR="00677B7C" w:rsidRPr="00890B6B" w:rsidRDefault="00677B7C" w:rsidP="004336F2">
      <w:pPr>
        <w:numPr>
          <w:ilvl w:val="0"/>
          <w:numId w:val="18"/>
        </w:numPr>
        <w:jc w:val="both"/>
        <w:rPr>
          <w:sz w:val="22"/>
          <w:szCs w:val="22"/>
          <w:u w:val="single"/>
        </w:rPr>
      </w:pPr>
      <w:r w:rsidRPr="00890B6B">
        <w:rPr>
          <w:sz w:val="22"/>
          <w:szCs w:val="22"/>
          <w:u w:val="single"/>
        </w:rPr>
        <w:t>Wykaz usług wykonanych w okresie ostatnich pięciu lat.</w:t>
      </w:r>
    </w:p>
    <w:p w14:paraId="5E633FD2" w14:textId="465FB2B5" w:rsidR="00677B7C" w:rsidRPr="00890B6B" w:rsidRDefault="00677B7C" w:rsidP="004336F2">
      <w:pPr>
        <w:numPr>
          <w:ilvl w:val="0"/>
          <w:numId w:val="18"/>
        </w:numPr>
        <w:jc w:val="both"/>
        <w:rPr>
          <w:sz w:val="22"/>
          <w:szCs w:val="22"/>
          <w:u w:val="single"/>
        </w:rPr>
      </w:pPr>
      <w:r w:rsidRPr="00890B6B">
        <w:rPr>
          <w:sz w:val="22"/>
          <w:szCs w:val="22"/>
          <w:u w:val="single"/>
        </w:rPr>
        <w:t>Wykaz osób odpowiedzialnych za świadczenie usługi.</w:t>
      </w:r>
    </w:p>
    <w:p w14:paraId="6D6EB0BB" w14:textId="62B5FCAC" w:rsidR="00890B6B" w:rsidRDefault="00890B6B" w:rsidP="004336F2">
      <w:pPr>
        <w:numPr>
          <w:ilvl w:val="0"/>
          <w:numId w:val="18"/>
        </w:numPr>
        <w:jc w:val="both"/>
        <w:rPr>
          <w:sz w:val="22"/>
          <w:szCs w:val="22"/>
        </w:rPr>
      </w:pPr>
      <w:r w:rsidRPr="004336F2">
        <w:rPr>
          <w:sz w:val="22"/>
          <w:szCs w:val="22"/>
        </w:rPr>
        <w:t>Oświadczenie podmiotu udostępniającego zasoby o niepodleganiu wykluczeniu oraz spełnianiu warunków udziału w postępowaniu</w:t>
      </w:r>
      <w:r w:rsidRPr="004336F2">
        <w:rPr>
          <w:i/>
          <w:iCs/>
          <w:sz w:val="22"/>
          <w:szCs w:val="22"/>
        </w:rPr>
        <w:t xml:space="preserve"> (jeżeli dotyczy)</w:t>
      </w:r>
      <w:r w:rsidRPr="004336F2">
        <w:rPr>
          <w:sz w:val="22"/>
          <w:szCs w:val="22"/>
        </w:rPr>
        <w:t>.</w:t>
      </w:r>
    </w:p>
    <w:p w14:paraId="581FA17C" w14:textId="1C5469E1" w:rsidR="004336F2" w:rsidRPr="004336F2" w:rsidRDefault="004336F2" w:rsidP="004336F2">
      <w:pPr>
        <w:numPr>
          <w:ilvl w:val="0"/>
          <w:numId w:val="18"/>
        </w:numPr>
        <w:jc w:val="both"/>
        <w:rPr>
          <w:sz w:val="22"/>
          <w:szCs w:val="22"/>
        </w:rPr>
      </w:pPr>
      <w:r w:rsidRPr="004336F2">
        <w:rPr>
          <w:sz w:val="22"/>
          <w:szCs w:val="22"/>
        </w:rPr>
        <w:t>Zobowiązanie podmiotu trzeciego,</w:t>
      </w:r>
      <w:r w:rsidRPr="004336F2">
        <w:rPr>
          <w:i/>
          <w:iCs/>
          <w:sz w:val="22"/>
          <w:szCs w:val="22"/>
        </w:rPr>
        <w:t xml:space="preserve"> </w:t>
      </w:r>
      <w:r w:rsidRPr="004336F2">
        <w:rPr>
          <w:sz w:val="22"/>
          <w:szCs w:val="22"/>
        </w:rPr>
        <w:t xml:space="preserve">na którego zasoby powołuje się wykonawca </w:t>
      </w:r>
      <w:r w:rsidRPr="004336F2">
        <w:rPr>
          <w:bCs/>
          <w:sz w:val="22"/>
          <w:szCs w:val="22"/>
        </w:rPr>
        <w:t xml:space="preserve">w celu potwierdzenia spełniania warunków udziału w postępowaniu </w:t>
      </w:r>
      <w:r w:rsidRPr="004336F2">
        <w:rPr>
          <w:i/>
          <w:iCs/>
          <w:sz w:val="22"/>
          <w:szCs w:val="22"/>
        </w:rPr>
        <w:t>(jeżeli dotyczy)</w:t>
      </w:r>
      <w:r w:rsidRPr="004336F2">
        <w:rPr>
          <w:sz w:val="22"/>
          <w:szCs w:val="22"/>
        </w:rPr>
        <w:t>.</w:t>
      </w:r>
    </w:p>
    <w:p w14:paraId="50830031" w14:textId="77777777" w:rsidR="004336F2" w:rsidRPr="004336F2" w:rsidRDefault="004336F2" w:rsidP="004336F2">
      <w:pPr>
        <w:numPr>
          <w:ilvl w:val="0"/>
          <w:numId w:val="18"/>
        </w:numPr>
        <w:jc w:val="both"/>
        <w:rPr>
          <w:sz w:val="22"/>
          <w:szCs w:val="22"/>
        </w:rPr>
      </w:pPr>
      <w:r w:rsidRPr="004336F2">
        <w:rPr>
          <w:sz w:val="22"/>
          <w:szCs w:val="22"/>
        </w:rPr>
        <w:t xml:space="preserve">Pełnomocnictwo/pełnomocnictwa dla osoby/osób podpisujących ofertę, jeżeli upoważnienie takie nie wynika wprost z dokumentów rejestracyjnych firmy </w:t>
      </w:r>
      <w:r w:rsidRPr="004336F2">
        <w:rPr>
          <w:i/>
          <w:iCs/>
          <w:sz w:val="22"/>
          <w:szCs w:val="22"/>
        </w:rPr>
        <w:t>(jeżeli dotyczy)</w:t>
      </w:r>
      <w:r w:rsidRPr="004336F2">
        <w:rPr>
          <w:sz w:val="22"/>
          <w:szCs w:val="22"/>
        </w:rPr>
        <w:t>.</w:t>
      </w:r>
    </w:p>
    <w:bookmarkEnd w:id="0"/>
    <w:p w14:paraId="4CAB3217" w14:textId="77777777" w:rsidR="004336F2" w:rsidRPr="004336F2" w:rsidRDefault="004336F2" w:rsidP="004336F2">
      <w:pPr>
        <w:jc w:val="both"/>
        <w:rPr>
          <w:sz w:val="22"/>
          <w:szCs w:val="22"/>
        </w:rPr>
      </w:pPr>
      <w:r w:rsidRPr="004336F2">
        <w:rPr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5EAD7179" w14:textId="77777777" w:rsidR="004336F2" w:rsidRPr="004336F2" w:rsidRDefault="004336F2" w:rsidP="004336F2">
      <w:pPr>
        <w:jc w:val="both"/>
        <w:rPr>
          <w:sz w:val="22"/>
          <w:szCs w:val="22"/>
        </w:rPr>
      </w:pPr>
      <w:r w:rsidRPr="004336F2">
        <w:rPr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3EE715FC" w14:textId="77777777" w:rsidR="004336F2" w:rsidRPr="004336F2" w:rsidRDefault="004336F2" w:rsidP="004336F2">
      <w:pPr>
        <w:jc w:val="both"/>
        <w:rPr>
          <w:sz w:val="22"/>
          <w:szCs w:val="22"/>
        </w:rPr>
      </w:pPr>
    </w:p>
    <w:p w14:paraId="42433505" w14:textId="77777777" w:rsidR="004336F2" w:rsidRPr="004336F2" w:rsidRDefault="004336F2" w:rsidP="004336F2">
      <w:pPr>
        <w:jc w:val="both"/>
        <w:rPr>
          <w:sz w:val="22"/>
          <w:szCs w:val="22"/>
        </w:rPr>
      </w:pPr>
    </w:p>
    <w:p w14:paraId="2755DDCE" w14:textId="77777777" w:rsidR="004336F2" w:rsidRPr="004336F2" w:rsidRDefault="004336F2" w:rsidP="004336F2">
      <w:pPr>
        <w:jc w:val="both"/>
        <w:rPr>
          <w:sz w:val="22"/>
          <w:szCs w:val="22"/>
        </w:rPr>
      </w:pPr>
      <w:r w:rsidRPr="004336F2">
        <w:rPr>
          <w:sz w:val="22"/>
          <w:szCs w:val="22"/>
        </w:rPr>
        <w:t>................................., dnia ..................................</w:t>
      </w:r>
    </w:p>
    <w:p w14:paraId="4113BD5B" w14:textId="77777777" w:rsidR="004336F2" w:rsidRDefault="004336F2" w:rsidP="003A3A15">
      <w:pPr>
        <w:jc w:val="both"/>
        <w:rPr>
          <w:sz w:val="22"/>
          <w:szCs w:val="22"/>
        </w:rPr>
      </w:pPr>
    </w:p>
    <w:p w14:paraId="0F83E2A3" w14:textId="77777777" w:rsidR="004336F2" w:rsidRPr="00424D6B" w:rsidRDefault="004336F2" w:rsidP="003A3A15">
      <w:pPr>
        <w:jc w:val="both"/>
        <w:rPr>
          <w:sz w:val="22"/>
          <w:szCs w:val="22"/>
        </w:rPr>
      </w:pPr>
    </w:p>
    <w:p w14:paraId="05C6E8CE" w14:textId="77777777" w:rsidR="00041D71" w:rsidRPr="000550D0" w:rsidRDefault="00041D71" w:rsidP="00EB7746">
      <w:pPr>
        <w:jc w:val="right"/>
        <w:rPr>
          <w:sz w:val="22"/>
          <w:szCs w:val="22"/>
        </w:rPr>
      </w:pPr>
    </w:p>
    <w:p w14:paraId="3ADDCE06" w14:textId="77777777" w:rsidR="00041D71" w:rsidRDefault="00041D71" w:rsidP="00041D71">
      <w:pPr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</w:t>
      </w:r>
    </w:p>
    <w:p w14:paraId="6A3595F1" w14:textId="77777777" w:rsidR="00041D71" w:rsidRDefault="00041D71" w:rsidP="00041D71"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podpis zaufany, osobisty lub kwalifikowany elektroniczny osoby uprawnionej</w:t>
      </w:r>
    </w:p>
    <w:p w14:paraId="24C62F9F" w14:textId="77777777" w:rsidR="00041D71" w:rsidRDefault="00041D71" w:rsidP="00041D71">
      <w:pPr>
        <w:jc w:val="right"/>
        <w:rPr>
          <w:i/>
          <w:iCs/>
          <w:sz w:val="22"/>
          <w:szCs w:val="22"/>
        </w:rPr>
      </w:pPr>
    </w:p>
    <w:p w14:paraId="621D9DE8" w14:textId="77777777" w:rsidR="00A26FA5" w:rsidRDefault="00A26FA5">
      <w:pPr>
        <w:jc w:val="both"/>
        <w:rPr>
          <w:sz w:val="20"/>
        </w:rPr>
      </w:pPr>
    </w:p>
    <w:p w14:paraId="253FC17F" w14:textId="77777777" w:rsidR="00A26FA5" w:rsidRDefault="00A26FA5">
      <w:pPr>
        <w:jc w:val="both"/>
        <w:rPr>
          <w:sz w:val="20"/>
        </w:rPr>
        <w:sectPr w:rsidR="00A26FA5" w:rsidSect="008264BD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19EEF46A" w14:textId="4FDE6847" w:rsidR="008D5BF3" w:rsidRPr="00870C44" w:rsidRDefault="008D5BF3" w:rsidP="008D5BF3">
      <w:pPr>
        <w:jc w:val="right"/>
        <w:rPr>
          <w:b/>
          <w:i/>
        </w:rPr>
      </w:pPr>
      <w:r w:rsidRPr="00870C44">
        <w:rPr>
          <w:b/>
          <w:i/>
        </w:rPr>
        <w:lastRenderedPageBreak/>
        <w:t xml:space="preserve">Załącznik nr </w:t>
      </w:r>
      <w:r w:rsidR="009A02AC">
        <w:rPr>
          <w:b/>
          <w:i/>
        </w:rPr>
        <w:t>2</w:t>
      </w:r>
      <w:r w:rsidRPr="00870C44">
        <w:rPr>
          <w:b/>
          <w:i/>
        </w:rPr>
        <w:t xml:space="preserve"> do </w:t>
      </w:r>
      <w:r w:rsidR="009A02AC">
        <w:rPr>
          <w:b/>
          <w:i/>
        </w:rPr>
        <w:t>WU</w:t>
      </w:r>
      <w:r w:rsidRPr="00870C44">
        <w:rPr>
          <w:b/>
          <w:i/>
        </w:rPr>
        <w:t>Z</w:t>
      </w:r>
    </w:p>
    <w:p w14:paraId="7F2340B9" w14:textId="77777777" w:rsidR="008D5BF3" w:rsidRPr="00870C44" w:rsidRDefault="008D5BF3" w:rsidP="008D5BF3">
      <w:pPr>
        <w:rPr>
          <w:b/>
        </w:rPr>
      </w:pPr>
      <w:r w:rsidRPr="00870C44">
        <w:rPr>
          <w:b/>
        </w:rPr>
        <w:t>Wykonawca:</w:t>
      </w:r>
    </w:p>
    <w:p w14:paraId="0676FE95" w14:textId="77777777" w:rsidR="008D5BF3" w:rsidRPr="00870C44" w:rsidRDefault="008D5BF3" w:rsidP="008D5BF3">
      <w:pPr>
        <w:rPr>
          <w:b/>
        </w:rPr>
      </w:pPr>
      <w:r w:rsidRPr="00870C44">
        <w:rPr>
          <w:b/>
        </w:rPr>
        <w:t>…………………………………….</w:t>
      </w:r>
    </w:p>
    <w:p w14:paraId="1E1159E5" w14:textId="77777777" w:rsidR="008D5BF3" w:rsidRPr="00870C44" w:rsidRDefault="008D5BF3" w:rsidP="008D5BF3">
      <w:pPr>
        <w:rPr>
          <w:b/>
        </w:rPr>
      </w:pPr>
      <w:r w:rsidRPr="00870C44">
        <w:rPr>
          <w:b/>
        </w:rPr>
        <w:t>…………………………………….</w:t>
      </w:r>
    </w:p>
    <w:p w14:paraId="1AB26FC6" w14:textId="77777777" w:rsidR="008D5BF3" w:rsidRPr="00870C44" w:rsidRDefault="008D5BF3" w:rsidP="008D5BF3">
      <w:pPr>
        <w:rPr>
          <w:b/>
        </w:rPr>
      </w:pPr>
      <w:r w:rsidRPr="00870C44">
        <w:rPr>
          <w:b/>
        </w:rPr>
        <w:t>…………………………………….</w:t>
      </w:r>
    </w:p>
    <w:p w14:paraId="4A76C0A4" w14:textId="77777777" w:rsidR="008D5BF3" w:rsidRPr="00870C44" w:rsidRDefault="008D5BF3" w:rsidP="008D5BF3">
      <w:pPr>
        <w:rPr>
          <w:i/>
        </w:rPr>
      </w:pPr>
      <w:r w:rsidRPr="00870C44">
        <w:rPr>
          <w:i/>
        </w:rPr>
        <w:t xml:space="preserve">(pełna nazwa/firma, adres, w zależności od podmiotu: </w:t>
      </w:r>
    </w:p>
    <w:p w14:paraId="48C938E2" w14:textId="77777777" w:rsidR="008D5BF3" w:rsidRPr="00870C44" w:rsidRDefault="008D5BF3" w:rsidP="008D5BF3">
      <w:pPr>
        <w:rPr>
          <w:i/>
        </w:rPr>
      </w:pPr>
      <w:r w:rsidRPr="00870C44">
        <w:rPr>
          <w:i/>
        </w:rPr>
        <w:t>NIP/PESEL, KRS/CEiDG)</w:t>
      </w:r>
    </w:p>
    <w:p w14:paraId="6A97FFC1" w14:textId="77777777" w:rsidR="008D5BF3" w:rsidRPr="00870C44" w:rsidRDefault="008D5BF3" w:rsidP="008D5BF3">
      <w:pPr>
        <w:rPr>
          <w:u w:val="single"/>
        </w:rPr>
      </w:pPr>
    </w:p>
    <w:p w14:paraId="643B7E28" w14:textId="77777777" w:rsidR="008D5BF3" w:rsidRPr="00870C44" w:rsidRDefault="008D5BF3" w:rsidP="008D5BF3">
      <w:pPr>
        <w:rPr>
          <w:u w:val="single"/>
        </w:rPr>
      </w:pPr>
      <w:r w:rsidRPr="00870C44">
        <w:rPr>
          <w:u w:val="single"/>
        </w:rPr>
        <w:t>reprezentowany przez:</w:t>
      </w:r>
    </w:p>
    <w:p w14:paraId="5963A5B6" w14:textId="77777777" w:rsidR="008D5BF3" w:rsidRPr="00870C44" w:rsidRDefault="008D5BF3" w:rsidP="008D5BF3">
      <w:r w:rsidRPr="00870C44">
        <w:t>………………………………………….………………</w:t>
      </w:r>
    </w:p>
    <w:p w14:paraId="5ED92782" w14:textId="77777777" w:rsidR="008D5BF3" w:rsidRPr="00870C44" w:rsidRDefault="008D5BF3" w:rsidP="008D5BF3">
      <w:r w:rsidRPr="00870C44">
        <w:t>……………………………………………………….…</w:t>
      </w:r>
    </w:p>
    <w:p w14:paraId="4BCD91C0" w14:textId="77777777" w:rsidR="008D5BF3" w:rsidRPr="00870C44" w:rsidRDefault="008D5BF3" w:rsidP="008D5BF3">
      <w:pPr>
        <w:rPr>
          <w:i/>
        </w:rPr>
      </w:pPr>
      <w:r w:rsidRPr="00870C44">
        <w:rPr>
          <w:i/>
        </w:rPr>
        <w:t>(imię, nazwisko, stanowisko/podstawa do reprezentacji)</w:t>
      </w:r>
    </w:p>
    <w:p w14:paraId="285D3F54" w14:textId="77777777" w:rsidR="008D5BF3" w:rsidRPr="00870C44" w:rsidRDefault="008D5BF3" w:rsidP="008D5BF3"/>
    <w:p w14:paraId="1C53456C" w14:textId="77777777" w:rsidR="008D5BF3" w:rsidRPr="00870C44" w:rsidRDefault="008D5BF3" w:rsidP="008D5BF3"/>
    <w:p w14:paraId="419AF3C9" w14:textId="77777777" w:rsidR="008D5BF3" w:rsidRPr="00870C44" w:rsidRDefault="008D5BF3" w:rsidP="00890B6B">
      <w:pPr>
        <w:ind w:left="4956"/>
        <w:jc w:val="center"/>
        <w:rPr>
          <w:b/>
        </w:rPr>
      </w:pPr>
      <w:r w:rsidRPr="00870C44">
        <w:rPr>
          <w:b/>
        </w:rPr>
        <w:t>Zamawiający:</w:t>
      </w:r>
    </w:p>
    <w:p w14:paraId="6060F38A" w14:textId="77777777" w:rsidR="00890B6B" w:rsidRDefault="00890B6B" w:rsidP="00890B6B">
      <w:pPr>
        <w:ind w:left="495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Przedsiębiorstwo Komunalne Sp. z o.o.</w:t>
      </w:r>
    </w:p>
    <w:p w14:paraId="026BE48E" w14:textId="77777777" w:rsidR="00890B6B" w:rsidRPr="00474428" w:rsidRDefault="00890B6B" w:rsidP="00890B6B">
      <w:pPr>
        <w:ind w:left="495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ul. Polna 71</w:t>
      </w:r>
    </w:p>
    <w:p w14:paraId="16E87E83" w14:textId="002BD2E3" w:rsidR="008D5BF3" w:rsidRPr="00870C44" w:rsidRDefault="00890B6B" w:rsidP="00890B6B">
      <w:pPr>
        <w:ind w:left="4956"/>
        <w:jc w:val="center"/>
        <w:rPr>
          <w:b/>
          <w:bCs/>
        </w:rPr>
      </w:pPr>
      <w:r w:rsidRPr="00474428">
        <w:rPr>
          <w:b/>
          <w:bCs/>
          <w:sz w:val="22"/>
          <w:szCs w:val="22"/>
        </w:rPr>
        <w:t>63-300 Pleszew</w:t>
      </w:r>
    </w:p>
    <w:p w14:paraId="704A1764" w14:textId="77777777" w:rsidR="008D5BF3" w:rsidRPr="00870C44" w:rsidRDefault="008D5BF3" w:rsidP="008D5BF3">
      <w:pPr>
        <w:rPr>
          <w:b/>
        </w:rPr>
      </w:pPr>
    </w:p>
    <w:p w14:paraId="6570532F" w14:textId="77777777" w:rsidR="008D5BF3" w:rsidRPr="00870C44" w:rsidRDefault="008D5BF3" w:rsidP="008D5BF3">
      <w:pPr>
        <w:rPr>
          <w:b/>
        </w:rPr>
      </w:pPr>
    </w:p>
    <w:p w14:paraId="213415A8" w14:textId="77777777" w:rsidR="008D5BF3" w:rsidRPr="00870C44" w:rsidRDefault="008D5BF3" w:rsidP="008D5BF3">
      <w:pPr>
        <w:jc w:val="center"/>
        <w:rPr>
          <w:b/>
          <w:u w:val="single"/>
        </w:rPr>
      </w:pPr>
      <w:r w:rsidRPr="00870C44">
        <w:rPr>
          <w:b/>
          <w:u w:val="single"/>
        </w:rPr>
        <w:t>Oświadczenie wykonawcy</w:t>
      </w:r>
    </w:p>
    <w:p w14:paraId="49D56F63" w14:textId="686A73A2" w:rsidR="008D5BF3" w:rsidRPr="00870C44" w:rsidRDefault="00890B6B" w:rsidP="00570ADD">
      <w:pPr>
        <w:jc w:val="center"/>
        <w:rPr>
          <w:b/>
        </w:rPr>
      </w:pPr>
      <w:r>
        <w:rPr>
          <w:b/>
        </w:rPr>
        <w:t>o niepodleganiu wykluczeniu oraz spełnienia warunków udziału w postępowaniu</w:t>
      </w:r>
    </w:p>
    <w:p w14:paraId="1C1F0188" w14:textId="77777777" w:rsidR="009F3FEB" w:rsidRPr="009F3FEB" w:rsidRDefault="009F3FEB" w:rsidP="008D5BF3">
      <w:pPr>
        <w:jc w:val="both"/>
      </w:pPr>
    </w:p>
    <w:p w14:paraId="6C8A8CB4" w14:textId="697BA5D8" w:rsidR="008D5BF3" w:rsidRPr="00890B6B" w:rsidRDefault="008D5BF3" w:rsidP="009F3FEB">
      <w:pPr>
        <w:pStyle w:val="Tekstpodstawowy"/>
        <w:rPr>
          <w:rFonts w:ascii="Times New Roman" w:hAnsi="Times New Roman"/>
          <w:b/>
          <w:sz w:val="24"/>
          <w:szCs w:val="24"/>
        </w:rPr>
      </w:pPr>
      <w:r w:rsidRPr="00890B6B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 w:rsidR="00890B6B" w:rsidRPr="00890B6B">
        <w:rPr>
          <w:rFonts w:ascii="Times New Roman" w:hAnsi="Times New Roman"/>
          <w:b/>
          <w:bCs/>
          <w:i/>
          <w:iCs/>
          <w:sz w:val="24"/>
          <w:szCs w:val="24"/>
        </w:rPr>
        <w:t xml:space="preserve">Pełnienie nadzoru inwestorskiego dla zadania: </w:t>
      </w:r>
      <w:r w:rsidR="00890B6B" w:rsidRPr="00890B6B">
        <w:rPr>
          <w:rFonts w:ascii="Times New Roman" w:hAnsi="Times New Roman"/>
          <w:b/>
          <w:i/>
          <w:sz w:val="24"/>
          <w:szCs w:val="24"/>
        </w:rPr>
        <w:t>„Budowa zbiornika wody uzdatnionej nr 3</w:t>
      </w:r>
      <w:r w:rsidR="003A5A3C">
        <w:rPr>
          <w:rFonts w:ascii="Times New Roman" w:hAnsi="Times New Roman"/>
          <w:b/>
          <w:i/>
          <w:sz w:val="24"/>
          <w:szCs w:val="24"/>
        </w:rPr>
        <w:t>”</w:t>
      </w:r>
      <w:r w:rsidR="00A579BE" w:rsidRPr="00890B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90B6B">
        <w:rPr>
          <w:rFonts w:ascii="Times New Roman" w:hAnsi="Times New Roman"/>
          <w:i/>
          <w:iCs/>
          <w:sz w:val="24"/>
          <w:szCs w:val="24"/>
        </w:rPr>
        <w:t>(nazwa postępowania)</w:t>
      </w:r>
      <w:r w:rsidRPr="00890B6B">
        <w:rPr>
          <w:rFonts w:ascii="Times New Roman" w:hAnsi="Times New Roman"/>
          <w:sz w:val="24"/>
          <w:szCs w:val="24"/>
        </w:rPr>
        <w:t xml:space="preserve">, prowadzonego przez </w:t>
      </w:r>
      <w:r w:rsidR="00890B6B">
        <w:rPr>
          <w:rFonts w:ascii="Times New Roman" w:hAnsi="Times New Roman"/>
          <w:b/>
          <w:bCs/>
          <w:sz w:val="24"/>
          <w:szCs w:val="24"/>
        </w:rPr>
        <w:t>Przedsiębiorstwo Komunalne Sp. z o.o.</w:t>
      </w:r>
      <w:r w:rsidRPr="00890B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90B6B">
        <w:rPr>
          <w:rFonts w:ascii="Times New Roman" w:hAnsi="Times New Roman"/>
          <w:i/>
          <w:iCs/>
          <w:sz w:val="24"/>
          <w:szCs w:val="24"/>
        </w:rPr>
        <w:t>(oznaczenie zamawiającego)</w:t>
      </w:r>
      <w:r w:rsidRPr="00890B6B">
        <w:rPr>
          <w:rFonts w:ascii="Times New Roman" w:hAnsi="Times New Roman"/>
          <w:sz w:val="24"/>
          <w:szCs w:val="24"/>
        </w:rPr>
        <w:t>, oświadczam, co</w:t>
      </w:r>
      <w:r w:rsidR="00CA2430" w:rsidRPr="00890B6B">
        <w:rPr>
          <w:rFonts w:ascii="Times New Roman" w:hAnsi="Times New Roman"/>
          <w:sz w:val="24"/>
          <w:szCs w:val="24"/>
        </w:rPr>
        <w:t> </w:t>
      </w:r>
      <w:r w:rsidRPr="00890B6B">
        <w:rPr>
          <w:rFonts w:ascii="Times New Roman" w:hAnsi="Times New Roman"/>
          <w:sz w:val="24"/>
          <w:szCs w:val="24"/>
        </w:rPr>
        <w:t>następuje:</w:t>
      </w:r>
    </w:p>
    <w:p w14:paraId="1A44CE7A" w14:textId="77777777" w:rsidR="00515A38" w:rsidRPr="009F3FEB" w:rsidRDefault="00515A38" w:rsidP="008D5BF3">
      <w:pPr>
        <w:ind w:firstLine="709"/>
        <w:jc w:val="both"/>
      </w:pPr>
    </w:p>
    <w:p w14:paraId="5CB1E62D" w14:textId="09DC9AA0" w:rsidR="008D5BF3" w:rsidRPr="00870C44" w:rsidRDefault="00570ADD" w:rsidP="008D5BF3">
      <w:pPr>
        <w:shd w:val="clear" w:color="auto" w:fill="BFBFBF"/>
        <w:jc w:val="both"/>
        <w:rPr>
          <w:b/>
        </w:rPr>
      </w:pPr>
      <w:r>
        <w:rPr>
          <w:b/>
        </w:rPr>
        <w:t>OŚWI</w:t>
      </w:r>
      <w:r w:rsidR="004336F2">
        <w:rPr>
          <w:b/>
        </w:rPr>
        <w:t>A</w:t>
      </w:r>
      <w:r>
        <w:rPr>
          <w:b/>
        </w:rPr>
        <w:t xml:space="preserve">DCZENIE </w:t>
      </w:r>
      <w:r w:rsidR="008D5BF3" w:rsidRPr="00870C44">
        <w:rPr>
          <w:b/>
        </w:rPr>
        <w:t>WYKONAWCY</w:t>
      </w:r>
      <w:r>
        <w:rPr>
          <w:b/>
        </w:rPr>
        <w:t xml:space="preserve"> DOTYCZĄCE SPEŁNIANIA WARUNKÓW UDZIAŁU W POSTĘPOWANIU</w:t>
      </w:r>
      <w:r w:rsidR="008D5BF3" w:rsidRPr="00870C44">
        <w:rPr>
          <w:b/>
        </w:rPr>
        <w:t>:</w:t>
      </w:r>
    </w:p>
    <w:p w14:paraId="2FD82D9B" w14:textId="77777777" w:rsidR="008D5BF3" w:rsidRPr="00870C44" w:rsidRDefault="008D5BF3" w:rsidP="008D5BF3">
      <w:pPr>
        <w:jc w:val="both"/>
      </w:pPr>
    </w:p>
    <w:p w14:paraId="135A644F" w14:textId="751FC07C" w:rsidR="008D5BF3" w:rsidRPr="0019055F" w:rsidRDefault="008D5BF3" w:rsidP="008D5BF3">
      <w:pPr>
        <w:jc w:val="both"/>
      </w:pPr>
      <w:r w:rsidRPr="0019055F">
        <w:t xml:space="preserve">Oświadczam, że spełniam warunki udziału w postępowaniu określone przez zamawiającego w pkt </w:t>
      </w:r>
      <w:r w:rsidR="00DA03ED" w:rsidRPr="0019055F">
        <w:t>7</w:t>
      </w:r>
      <w:r w:rsidRPr="0019055F">
        <w:t>.</w:t>
      </w:r>
      <w:r w:rsidR="000D3978" w:rsidRPr="0019055F">
        <w:t>2</w:t>
      </w:r>
      <w:r w:rsidR="00DA03ED" w:rsidRPr="0019055F">
        <w:t>)</w:t>
      </w:r>
      <w:r w:rsidRPr="0019055F">
        <w:t xml:space="preserve"> </w:t>
      </w:r>
      <w:r w:rsidR="00890B6B">
        <w:t>Warunkach Udzielenia</w:t>
      </w:r>
      <w:r w:rsidRPr="0019055F">
        <w:t xml:space="preserve"> Zamówienia </w:t>
      </w:r>
      <w:r w:rsidRPr="0019055F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19055F">
        <w:t>.</w:t>
      </w:r>
    </w:p>
    <w:p w14:paraId="0DC6EBBE" w14:textId="77777777" w:rsidR="00515A38" w:rsidRPr="00870C44" w:rsidRDefault="00515A38" w:rsidP="008D5BF3">
      <w:pPr>
        <w:jc w:val="both"/>
        <w:rPr>
          <w:i/>
        </w:rPr>
      </w:pPr>
    </w:p>
    <w:p w14:paraId="234E7E9D" w14:textId="77777777" w:rsidR="008D5BF3" w:rsidRPr="00870C44" w:rsidRDefault="008D5BF3" w:rsidP="008D5BF3">
      <w:pPr>
        <w:shd w:val="clear" w:color="auto" w:fill="BFBFBF"/>
        <w:jc w:val="both"/>
      </w:pPr>
      <w:r w:rsidRPr="00870C44">
        <w:rPr>
          <w:b/>
        </w:rPr>
        <w:t>INFORMACJA W ZWIĄZKU Z POLEGANIEM NA ZASOBACH INNYCH PODMIOTÓW</w:t>
      </w:r>
      <w:r w:rsidRPr="00870C44">
        <w:t xml:space="preserve">: </w:t>
      </w:r>
    </w:p>
    <w:p w14:paraId="155C156B" w14:textId="77777777" w:rsidR="00515A38" w:rsidRDefault="00515A38" w:rsidP="008D5BF3">
      <w:pPr>
        <w:jc w:val="both"/>
      </w:pPr>
    </w:p>
    <w:p w14:paraId="08AE6F2F" w14:textId="743EBA04" w:rsidR="008D5BF3" w:rsidRPr="0019055F" w:rsidRDefault="008D5BF3" w:rsidP="008D5BF3">
      <w:pPr>
        <w:jc w:val="both"/>
      </w:pPr>
      <w:r w:rsidRPr="0019055F">
        <w:t xml:space="preserve">Oświadczam, że w celu wykazania spełniania warunków udziału w postępowaniu, określonych przez zamawiającego w pkt </w:t>
      </w:r>
      <w:r w:rsidR="00DA03ED" w:rsidRPr="0019055F">
        <w:t>7</w:t>
      </w:r>
      <w:r w:rsidRPr="0019055F">
        <w:t>.</w:t>
      </w:r>
      <w:r w:rsidR="000D3978" w:rsidRPr="0019055F">
        <w:t>2)</w:t>
      </w:r>
      <w:r w:rsidRPr="0019055F">
        <w:t xml:space="preserve"> </w:t>
      </w:r>
      <w:r w:rsidR="009A02AC">
        <w:t>Warunkach Udzielenia</w:t>
      </w:r>
      <w:r w:rsidRPr="0019055F">
        <w:t xml:space="preserve"> Zamówienia </w:t>
      </w:r>
      <w:r w:rsidRPr="0019055F">
        <w:rPr>
          <w:i/>
          <w:sz w:val="22"/>
          <w:szCs w:val="22"/>
        </w:rPr>
        <w:t>(wskazać dokument i właściwą jednostkę redakcyjną dokumentu, w której określono warunki udziału w</w:t>
      </w:r>
      <w:r w:rsidR="00AB7E61">
        <w:rPr>
          <w:i/>
          <w:sz w:val="22"/>
          <w:szCs w:val="22"/>
        </w:rPr>
        <w:t> </w:t>
      </w:r>
      <w:r w:rsidRPr="0019055F">
        <w:rPr>
          <w:i/>
          <w:sz w:val="22"/>
          <w:szCs w:val="22"/>
        </w:rPr>
        <w:t>postępowaniu)</w:t>
      </w:r>
      <w:r w:rsidRPr="0019055F">
        <w:rPr>
          <w:i/>
        </w:rPr>
        <w:t>,</w:t>
      </w:r>
      <w:r w:rsidRPr="0019055F">
        <w:t xml:space="preserve"> polegam na zasobach następującego/ych podmiotu/ów: ………………… </w:t>
      </w:r>
    </w:p>
    <w:p w14:paraId="26EC123A" w14:textId="77777777" w:rsidR="008D5BF3" w:rsidRPr="0019055F" w:rsidRDefault="008D5BF3" w:rsidP="008D5BF3">
      <w:pPr>
        <w:jc w:val="both"/>
      </w:pPr>
      <w:r w:rsidRPr="0019055F">
        <w:t xml:space="preserve">..……………………………………………………………………………………………………………….…………………………………………………………………………………...., </w:t>
      </w:r>
    </w:p>
    <w:p w14:paraId="4983FEBB" w14:textId="77777777" w:rsidR="008D5BF3" w:rsidRPr="0019055F" w:rsidRDefault="008D5BF3" w:rsidP="008D5BF3">
      <w:pPr>
        <w:jc w:val="both"/>
      </w:pPr>
      <w:r w:rsidRPr="0019055F">
        <w:t>w następującym zakresie: ………………………………………………………………………</w:t>
      </w:r>
    </w:p>
    <w:p w14:paraId="67D02698" w14:textId="77777777" w:rsidR="008D5BF3" w:rsidRPr="0019055F" w:rsidRDefault="008D5BF3" w:rsidP="008D5BF3">
      <w:pPr>
        <w:jc w:val="both"/>
      </w:pPr>
      <w:r w:rsidRPr="0019055F">
        <w:t xml:space="preserve">………………………...………………………………………………………………………………………………………………………………………………………………………….… </w:t>
      </w:r>
    </w:p>
    <w:p w14:paraId="37658D2E" w14:textId="77777777" w:rsidR="008D5BF3" w:rsidRPr="00AB7E61" w:rsidRDefault="008D5BF3" w:rsidP="008D5BF3">
      <w:pPr>
        <w:jc w:val="both"/>
        <w:rPr>
          <w:i/>
          <w:sz w:val="22"/>
          <w:szCs w:val="22"/>
        </w:rPr>
      </w:pPr>
      <w:r w:rsidRPr="00AB7E61">
        <w:rPr>
          <w:i/>
          <w:sz w:val="22"/>
          <w:szCs w:val="22"/>
        </w:rPr>
        <w:t xml:space="preserve">(wskazać podmiot i określić odpowiedni zakres dla wskazanego podmiotu). </w:t>
      </w:r>
    </w:p>
    <w:p w14:paraId="4DE5F022" w14:textId="77777777" w:rsidR="00515A38" w:rsidRDefault="00515A38" w:rsidP="008D5BF3">
      <w:pPr>
        <w:jc w:val="both"/>
        <w:rPr>
          <w:i/>
        </w:rPr>
      </w:pPr>
    </w:p>
    <w:p w14:paraId="69760DF1" w14:textId="77777777" w:rsidR="003A5A3C" w:rsidRPr="00870C44" w:rsidRDefault="003A5A3C" w:rsidP="008D5BF3">
      <w:pPr>
        <w:jc w:val="both"/>
        <w:rPr>
          <w:i/>
        </w:rPr>
      </w:pPr>
    </w:p>
    <w:p w14:paraId="093A1AB4" w14:textId="77777777" w:rsidR="00570ADD" w:rsidRPr="00870C44" w:rsidRDefault="00570ADD" w:rsidP="00DA03ED">
      <w:pPr>
        <w:shd w:val="clear" w:color="auto" w:fill="BFBFBF"/>
        <w:jc w:val="both"/>
        <w:rPr>
          <w:b/>
        </w:rPr>
      </w:pPr>
      <w:r w:rsidRPr="00870C44">
        <w:rPr>
          <w:b/>
        </w:rPr>
        <w:lastRenderedPageBreak/>
        <w:t>OŚWIADCZENI</w:t>
      </w:r>
      <w:r>
        <w:rPr>
          <w:b/>
        </w:rPr>
        <w:t>E</w:t>
      </w:r>
      <w:r w:rsidRPr="00870C44">
        <w:rPr>
          <w:b/>
        </w:rPr>
        <w:t xml:space="preserve"> WYKONAWCY</w:t>
      </w:r>
      <w:r>
        <w:rPr>
          <w:b/>
        </w:rPr>
        <w:t xml:space="preserve"> </w:t>
      </w:r>
      <w:r w:rsidRPr="00870C44">
        <w:rPr>
          <w:b/>
        </w:rPr>
        <w:t>DOTYCZĄCE</w:t>
      </w:r>
      <w:r>
        <w:rPr>
          <w:b/>
        </w:rPr>
        <w:t xml:space="preserve"> NIEPODLEGANIA WYKLUCZENIU</w:t>
      </w:r>
      <w:r w:rsidR="00515A38">
        <w:rPr>
          <w:b/>
        </w:rPr>
        <w:t>:</w:t>
      </w:r>
    </w:p>
    <w:p w14:paraId="151F1068" w14:textId="77777777" w:rsidR="00570ADD" w:rsidRPr="00DA03ED" w:rsidRDefault="00570ADD" w:rsidP="00570ADD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3C53547" w14:textId="77777777" w:rsidR="00570ADD" w:rsidRPr="00DA03ED" w:rsidRDefault="00570ADD" w:rsidP="00C2366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A03ED">
        <w:rPr>
          <w:rFonts w:ascii="Times New Roman" w:hAnsi="Times New Roman"/>
          <w:sz w:val="24"/>
          <w:szCs w:val="24"/>
        </w:rPr>
        <w:t>Oświadczam, że nie podlegam wykluczeniu z postępowania na podstawie art. 108 ust 1 ustawy Pzp.</w:t>
      </w:r>
    </w:p>
    <w:p w14:paraId="1F99DA48" w14:textId="77777777" w:rsidR="00570ADD" w:rsidRDefault="00570ADD" w:rsidP="00C2366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A03ED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</w:t>
      </w:r>
      <w:r w:rsidRPr="00DA03ED">
        <w:rPr>
          <w:rFonts w:ascii="Times New Roman" w:hAnsi="Times New Roman"/>
          <w:bCs/>
          <w:sz w:val="24"/>
          <w:szCs w:val="24"/>
        </w:rPr>
        <w:t xml:space="preserve">109 ust. 1 pkt 1), 4), 5) i </w:t>
      </w:r>
      <w:r w:rsidR="0019055F">
        <w:rPr>
          <w:rFonts w:ascii="Times New Roman" w:hAnsi="Times New Roman"/>
          <w:bCs/>
          <w:sz w:val="24"/>
          <w:szCs w:val="24"/>
        </w:rPr>
        <w:t>8</w:t>
      </w:r>
      <w:r w:rsidRPr="00DA03ED">
        <w:rPr>
          <w:rFonts w:ascii="Times New Roman" w:hAnsi="Times New Roman"/>
          <w:bCs/>
          <w:sz w:val="24"/>
          <w:szCs w:val="24"/>
        </w:rPr>
        <w:t>)-10) ustawy PZP</w:t>
      </w:r>
      <w:r w:rsidRPr="00DA03ED">
        <w:rPr>
          <w:rFonts w:ascii="Times New Roman" w:hAnsi="Times New Roman"/>
          <w:sz w:val="24"/>
          <w:szCs w:val="24"/>
        </w:rPr>
        <w:t>.</w:t>
      </w:r>
    </w:p>
    <w:p w14:paraId="6C57CECD" w14:textId="0A14B56B" w:rsidR="001D7E53" w:rsidRPr="001D7E53" w:rsidRDefault="001D7E53" w:rsidP="001D7E5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nie podlegam wykluczeniu z postępowania na podstawie art. </w:t>
      </w:r>
      <w:r>
        <w:rPr>
          <w:rFonts w:ascii="Times New Roman" w:hAnsi="Times New Roman"/>
          <w:sz w:val="24"/>
          <w:szCs w:val="24"/>
          <w:lang w:eastAsia="pl-PL"/>
        </w:rPr>
        <w:t xml:space="preserve">7 ust. 1 ustawy </w:t>
      </w:r>
      <w:r>
        <w:rPr>
          <w:rFonts w:ascii="Times New Roman" w:hAnsi="Times New Roman"/>
          <w:sz w:val="24"/>
          <w:szCs w:val="24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/>
          <w:sz w:val="24"/>
          <w:szCs w:val="24"/>
          <w:lang w:eastAsia="pl-PL"/>
        </w:rPr>
        <w:t xml:space="preserve"> (Dz. U. z 202</w:t>
      </w:r>
      <w:r w:rsidR="008004C1">
        <w:rPr>
          <w:rFonts w:ascii="Times New Roman" w:hAnsi="Times New Roman"/>
          <w:sz w:val="24"/>
          <w:szCs w:val="24"/>
          <w:lang w:eastAsia="pl-PL"/>
        </w:rPr>
        <w:t>4</w:t>
      </w:r>
      <w:r>
        <w:rPr>
          <w:rFonts w:ascii="Times New Roman" w:hAnsi="Times New Roman"/>
          <w:sz w:val="24"/>
          <w:szCs w:val="24"/>
          <w:lang w:eastAsia="pl-PL"/>
        </w:rPr>
        <w:t xml:space="preserve"> r., poz. </w:t>
      </w:r>
      <w:r w:rsidR="008004C1">
        <w:rPr>
          <w:rFonts w:ascii="Times New Roman" w:hAnsi="Times New Roman"/>
          <w:sz w:val="24"/>
          <w:szCs w:val="24"/>
          <w:lang w:eastAsia="pl-PL"/>
        </w:rPr>
        <w:t>507</w:t>
      </w:r>
      <w:r>
        <w:rPr>
          <w:rFonts w:ascii="Times New Roman" w:hAnsi="Times New Roman"/>
          <w:sz w:val="24"/>
          <w:szCs w:val="24"/>
          <w:lang w:eastAsia="pl-PL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7FA575B8" w14:textId="77777777" w:rsidR="00570ADD" w:rsidRPr="00870C44" w:rsidRDefault="00570ADD" w:rsidP="00570ADD">
      <w:pPr>
        <w:jc w:val="both"/>
      </w:pPr>
    </w:p>
    <w:p w14:paraId="09A21FBD" w14:textId="77777777" w:rsidR="00570ADD" w:rsidRPr="00870C44" w:rsidRDefault="00570ADD" w:rsidP="00570ADD">
      <w:pPr>
        <w:jc w:val="both"/>
      </w:pPr>
      <w:r w:rsidRPr="00870C44">
        <w:t>Oświadczam, że zachodzą w stosunku do mnie podstawy wykluczenia z postępowania na</w:t>
      </w:r>
      <w:r>
        <w:t> </w:t>
      </w:r>
      <w:r w:rsidRPr="00870C44">
        <w:t xml:space="preserve">podstawie art. …………. ustawy Pzp </w:t>
      </w:r>
      <w:r w:rsidRPr="00870C44">
        <w:rPr>
          <w:i/>
        </w:rPr>
        <w:t xml:space="preserve">(podać mającą zastosowanie podstawę wykluczenia spośród wymienionych w art. </w:t>
      </w:r>
      <w:r>
        <w:rPr>
          <w:i/>
        </w:rPr>
        <w:t>108</w:t>
      </w:r>
      <w:r w:rsidRPr="00870C44">
        <w:rPr>
          <w:i/>
        </w:rPr>
        <w:t xml:space="preserve"> lub art. </w:t>
      </w:r>
      <w:r>
        <w:rPr>
          <w:i/>
        </w:rPr>
        <w:t>109</w:t>
      </w:r>
      <w:r w:rsidRPr="00870C44">
        <w:rPr>
          <w:i/>
        </w:rPr>
        <w:t xml:space="preserve"> ustawy Pzp).</w:t>
      </w:r>
      <w:r w:rsidRPr="00870C44">
        <w:t xml:space="preserve"> Jednocześnie oświadczam, że w</w:t>
      </w:r>
      <w:r w:rsidR="00DA03ED">
        <w:t> </w:t>
      </w:r>
      <w:r w:rsidRPr="00870C44">
        <w:t xml:space="preserve">związku z ww. okolicznością, na podstawie art. </w:t>
      </w:r>
      <w:r>
        <w:t xml:space="preserve">110 </w:t>
      </w:r>
      <w:r w:rsidR="00DA03ED">
        <w:t>ust</w:t>
      </w:r>
      <w:r>
        <w:t>. 2</w:t>
      </w:r>
      <w:r w:rsidRPr="00870C44">
        <w:t xml:space="preserve"> ustawy Pzp podjąłem następujące środki naprawcze:</w:t>
      </w:r>
    </w:p>
    <w:p w14:paraId="2BA84DEF" w14:textId="77777777" w:rsidR="00570ADD" w:rsidRPr="00870C44" w:rsidRDefault="00570ADD" w:rsidP="00570ADD">
      <w:pPr>
        <w:jc w:val="both"/>
      </w:pPr>
      <w:r w:rsidRPr="00870C44">
        <w:t>…………………………………………………………………………………………………..</w:t>
      </w:r>
    </w:p>
    <w:p w14:paraId="72C28D1B" w14:textId="77777777" w:rsidR="00570ADD" w:rsidRPr="00870C44" w:rsidRDefault="00570ADD" w:rsidP="00570ADD">
      <w:pPr>
        <w:jc w:val="both"/>
      </w:pPr>
      <w:r w:rsidRPr="00870C44">
        <w:t>…………………………………………………………………………………………..…….…</w:t>
      </w:r>
    </w:p>
    <w:p w14:paraId="2CAC495C" w14:textId="77777777" w:rsidR="00570ADD" w:rsidRPr="00870C44" w:rsidRDefault="00570ADD" w:rsidP="00570ADD">
      <w:pPr>
        <w:jc w:val="both"/>
      </w:pPr>
      <w:r w:rsidRPr="00870C44">
        <w:t>…………...........…………………………………………………………………………………</w:t>
      </w:r>
    </w:p>
    <w:p w14:paraId="68870E55" w14:textId="77777777" w:rsidR="00570ADD" w:rsidRPr="00870C44" w:rsidRDefault="00570ADD" w:rsidP="00570ADD">
      <w:pPr>
        <w:jc w:val="both"/>
      </w:pPr>
      <w:r w:rsidRPr="00870C44">
        <w:t>……………………………………………………………………………………………..……</w:t>
      </w:r>
    </w:p>
    <w:p w14:paraId="203DD0C3" w14:textId="77777777" w:rsidR="00570ADD" w:rsidRPr="00870C44" w:rsidRDefault="00570ADD" w:rsidP="00570ADD">
      <w:pPr>
        <w:jc w:val="both"/>
      </w:pPr>
      <w:r w:rsidRPr="00870C44">
        <w:t>…………………………………………………………………………………………..………</w:t>
      </w:r>
    </w:p>
    <w:p w14:paraId="7E7E824E" w14:textId="77777777" w:rsidR="008D5BF3" w:rsidRPr="00870C44" w:rsidRDefault="008D5BF3" w:rsidP="008D5BF3">
      <w:pPr>
        <w:ind w:left="5664" w:firstLine="708"/>
        <w:jc w:val="both"/>
        <w:rPr>
          <w:i/>
        </w:rPr>
      </w:pPr>
    </w:p>
    <w:p w14:paraId="5659F6C0" w14:textId="77777777" w:rsidR="008D5BF3" w:rsidRPr="00870C44" w:rsidRDefault="008D5BF3" w:rsidP="008D5BF3">
      <w:pPr>
        <w:ind w:left="5664" w:firstLine="708"/>
        <w:jc w:val="both"/>
        <w:rPr>
          <w:i/>
        </w:rPr>
      </w:pPr>
    </w:p>
    <w:p w14:paraId="545C0CE0" w14:textId="77777777" w:rsidR="008D5BF3" w:rsidRPr="00870C44" w:rsidRDefault="008D5BF3" w:rsidP="008D5BF3">
      <w:pPr>
        <w:shd w:val="clear" w:color="auto" w:fill="BFBFBF"/>
        <w:jc w:val="both"/>
        <w:rPr>
          <w:b/>
        </w:rPr>
      </w:pPr>
      <w:r w:rsidRPr="00870C44">
        <w:rPr>
          <w:b/>
        </w:rPr>
        <w:t>OŚWIADCZENIE DOTYCZĄCE PODANYCH INFORMACJI:</w:t>
      </w:r>
    </w:p>
    <w:p w14:paraId="6A66C124" w14:textId="77777777" w:rsidR="008D5BF3" w:rsidRPr="00870C44" w:rsidRDefault="008D5BF3" w:rsidP="008D5BF3">
      <w:pPr>
        <w:jc w:val="both"/>
      </w:pPr>
    </w:p>
    <w:p w14:paraId="030C8522" w14:textId="77777777" w:rsidR="008D5BF3" w:rsidRPr="00870C44" w:rsidRDefault="008D5BF3" w:rsidP="008D5BF3">
      <w:pPr>
        <w:jc w:val="both"/>
      </w:pPr>
      <w:r w:rsidRPr="00870C44">
        <w:t>Oświadczam, że wszystkie informacje podane w powyższych oświadczeniach są aktualne i</w:t>
      </w:r>
      <w:r w:rsidR="00DA03ED">
        <w:t> </w:t>
      </w:r>
      <w:r w:rsidRPr="00870C44">
        <w:t>zgodne z prawdą oraz zostały przedstawione z pełną świadomością konsekwencji wprowadzenia zamawiającego w błąd przy przedstawianiu informacji.</w:t>
      </w:r>
    </w:p>
    <w:p w14:paraId="125C10EB" w14:textId="77777777" w:rsidR="008D5BF3" w:rsidRPr="00870C44" w:rsidRDefault="008D5BF3" w:rsidP="008D5BF3">
      <w:pPr>
        <w:jc w:val="both"/>
      </w:pPr>
    </w:p>
    <w:p w14:paraId="7101B740" w14:textId="77777777" w:rsidR="008D5BF3" w:rsidRDefault="008D5BF3" w:rsidP="008D5BF3">
      <w:pPr>
        <w:jc w:val="both"/>
      </w:pPr>
    </w:p>
    <w:p w14:paraId="69E005B6" w14:textId="77777777" w:rsidR="00515A38" w:rsidRPr="00870C44" w:rsidRDefault="00515A38" w:rsidP="008D5BF3">
      <w:pPr>
        <w:jc w:val="both"/>
      </w:pPr>
    </w:p>
    <w:p w14:paraId="524813DF" w14:textId="77777777" w:rsidR="008D5BF3" w:rsidRPr="00870C44" w:rsidRDefault="008D5BF3" w:rsidP="008D5BF3">
      <w:pPr>
        <w:jc w:val="both"/>
      </w:pPr>
      <w:r w:rsidRPr="00870C44">
        <w:t xml:space="preserve">…………….……. </w:t>
      </w:r>
      <w:r w:rsidRPr="00870C44">
        <w:rPr>
          <w:i/>
        </w:rPr>
        <w:t xml:space="preserve">(miejscowość), </w:t>
      </w:r>
      <w:r w:rsidRPr="00870C44">
        <w:t xml:space="preserve">dnia ………….……. r. </w:t>
      </w:r>
    </w:p>
    <w:p w14:paraId="322F3C69" w14:textId="77777777" w:rsidR="008D5BF3" w:rsidRDefault="008D5BF3" w:rsidP="008D5BF3">
      <w:pPr>
        <w:jc w:val="both"/>
      </w:pPr>
    </w:p>
    <w:p w14:paraId="592D5F49" w14:textId="77777777" w:rsidR="00041D71" w:rsidRPr="00870C44" w:rsidRDefault="00041D71" w:rsidP="008D5BF3">
      <w:pPr>
        <w:jc w:val="both"/>
      </w:pPr>
    </w:p>
    <w:p w14:paraId="3CAD56E0" w14:textId="77777777" w:rsidR="00041D71" w:rsidRDefault="00041D71" w:rsidP="00041D71">
      <w:pPr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</w:t>
      </w:r>
    </w:p>
    <w:p w14:paraId="60EAA3AB" w14:textId="77777777" w:rsidR="00041D71" w:rsidRDefault="00041D71" w:rsidP="00041D71"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podpis zaufany, osobisty lub kwalifikowany elektroniczny osoby uprawnionej</w:t>
      </w:r>
    </w:p>
    <w:p w14:paraId="2495BE39" w14:textId="77777777" w:rsidR="008D5BF3" w:rsidRPr="00870C44" w:rsidRDefault="008D5BF3" w:rsidP="008D5BF3">
      <w:pPr>
        <w:jc w:val="both"/>
      </w:pPr>
    </w:p>
    <w:p w14:paraId="1FAF6827" w14:textId="77777777" w:rsidR="008D5BF3" w:rsidRPr="00870C44" w:rsidRDefault="008D5BF3" w:rsidP="008D5BF3">
      <w:pPr>
        <w:jc w:val="both"/>
      </w:pPr>
    </w:p>
    <w:p w14:paraId="273B52AC" w14:textId="77777777" w:rsidR="008D5BF3" w:rsidRPr="00870C44" w:rsidRDefault="008D5BF3" w:rsidP="008D5BF3">
      <w:pPr>
        <w:jc w:val="both"/>
      </w:pPr>
    </w:p>
    <w:p w14:paraId="29DF544C" w14:textId="77777777" w:rsidR="008D5BF3" w:rsidRPr="00870C44" w:rsidRDefault="008D5BF3" w:rsidP="008D5BF3">
      <w:pPr>
        <w:sectPr w:rsidR="008D5BF3" w:rsidRPr="00870C44" w:rsidSect="008264BD">
          <w:pgSz w:w="11906" w:h="16838"/>
          <w:pgMar w:top="1418" w:right="1418" w:bottom="1418" w:left="1418" w:header="567" w:footer="567" w:gutter="0"/>
          <w:cols w:space="708"/>
        </w:sectPr>
      </w:pPr>
    </w:p>
    <w:p w14:paraId="77B1A9D8" w14:textId="2233CEAC" w:rsidR="008D5BF3" w:rsidRDefault="008D5BF3" w:rsidP="008D5BF3">
      <w:pPr>
        <w:pStyle w:val="Tekstpodstawowy"/>
        <w:spacing w:line="276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870C44">
        <w:rPr>
          <w:rFonts w:ascii="Times New Roman" w:hAnsi="Times New Roman"/>
          <w:b/>
          <w:i/>
          <w:sz w:val="24"/>
          <w:szCs w:val="24"/>
        </w:rPr>
        <w:lastRenderedPageBreak/>
        <w:t xml:space="preserve">Załącznik nr </w:t>
      </w:r>
      <w:r w:rsidR="009A02AC">
        <w:rPr>
          <w:rFonts w:ascii="Times New Roman" w:hAnsi="Times New Roman"/>
          <w:b/>
          <w:i/>
          <w:sz w:val="24"/>
          <w:szCs w:val="24"/>
        </w:rPr>
        <w:t>3</w:t>
      </w:r>
      <w:r w:rsidRPr="00870C44">
        <w:rPr>
          <w:rFonts w:ascii="Times New Roman" w:hAnsi="Times New Roman"/>
          <w:b/>
          <w:i/>
          <w:sz w:val="24"/>
          <w:szCs w:val="24"/>
        </w:rPr>
        <w:t xml:space="preserve"> do </w:t>
      </w:r>
      <w:r w:rsidR="009A02AC">
        <w:rPr>
          <w:rFonts w:ascii="Times New Roman" w:hAnsi="Times New Roman"/>
          <w:b/>
          <w:i/>
          <w:sz w:val="24"/>
          <w:szCs w:val="24"/>
        </w:rPr>
        <w:t>WU</w:t>
      </w:r>
      <w:r w:rsidRPr="00870C44">
        <w:rPr>
          <w:rFonts w:ascii="Times New Roman" w:hAnsi="Times New Roman"/>
          <w:b/>
          <w:i/>
          <w:sz w:val="24"/>
          <w:szCs w:val="24"/>
        </w:rPr>
        <w:t>Z</w:t>
      </w:r>
    </w:p>
    <w:p w14:paraId="6FEF560E" w14:textId="77777777" w:rsidR="009A02AC" w:rsidRDefault="009A02AC" w:rsidP="008D5BF3">
      <w:pPr>
        <w:pStyle w:val="Tekstpodstawowy"/>
        <w:spacing w:line="276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646667F5" w14:textId="77777777" w:rsidR="009A02AC" w:rsidRPr="00870C44" w:rsidRDefault="009A02AC" w:rsidP="009A02AC">
      <w:pPr>
        <w:rPr>
          <w:b/>
          <w:bCs/>
        </w:rPr>
      </w:pPr>
    </w:p>
    <w:p w14:paraId="47AF117F" w14:textId="77777777" w:rsidR="009A02AC" w:rsidRPr="00870C44" w:rsidRDefault="009A02AC" w:rsidP="009A02AC">
      <w:pPr>
        <w:jc w:val="both"/>
      </w:pPr>
    </w:p>
    <w:p w14:paraId="223F19C4" w14:textId="77777777" w:rsidR="009A02AC" w:rsidRPr="00870C44" w:rsidRDefault="009A02AC" w:rsidP="009A02AC">
      <w:pPr>
        <w:jc w:val="both"/>
      </w:pPr>
      <w:r w:rsidRPr="00870C44">
        <w:t>........................................................</w:t>
      </w:r>
      <w:r w:rsidRPr="00870C44">
        <w:tab/>
      </w:r>
      <w:r w:rsidRPr="00870C44">
        <w:tab/>
      </w:r>
      <w:r w:rsidRPr="00870C44">
        <w:tab/>
      </w:r>
      <w:r w:rsidRPr="00870C44">
        <w:tab/>
        <w:t>.....................................................</w:t>
      </w:r>
    </w:p>
    <w:p w14:paraId="69CC4BDE" w14:textId="77777777" w:rsidR="009A02AC" w:rsidRPr="008604A0" w:rsidRDefault="009A02AC" w:rsidP="009A02AC">
      <w:pPr>
        <w:spacing w:line="360" w:lineRule="auto"/>
        <w:jc w:val="both"/>
      </w:pPr>
      <w:r w:rsidRPr="008604A0">
        <w:t>(nazwa i adres Wykonawcy)</w:t>
      </w:r>
      <w:r>
        <w:tab/>
      </w:r>
      <w:r w:rsidRPr="008604A0">
        <w:tab/>
      </w:r>
      <w:r w:rsidRPr="008604A0">
        <w:tab/>
      </w:r>
      <w:r w:rsidRPr="008604A0">
        <w:tab/>
      </w:r>
      <w:r w:rsidRPr="008604A0">
        <w:tab/>
      </w:r>
      <w:r w:rsidRPr="008604A0">
        <w:tab/>
        <w:t>(miejscowość, data)</w:t>
      </w:r>
    </w:p>
    <w:p w14:paraId="5D87716B" w14:textId="77777777" w:rsidR="009A02AC" w:rsidRPr="00870C44" w:rsidRDefault="009A02AC" w:rsidP="009A02AC">
      <w:pPr>
        <w:jc w:val="both"/>
      </w:pPr>
    </w:p>
    <w:p w14:paraId="3016F3AF" w14:textId="77777777" w:rsidR="009A02AC" w:rsidRPr="00870C44" w:rsidRDefault="009A02AC" w:rsidP="009A02AC">
      <w:pPr>
        <w:jc w:val="both"/>
      </w:pPr>
    </w:p>
    <w:p w14:paraId="7B8F43EE" w14:textId="77777777" w:rsidR="009A02AC" w:rsidRPr="00906005" w:rsidRDefault="009A02AC" w:rsidP="009A02AC">
      <w:pPr>
        <w:jc w:val="center"/>
        <w:rPr>
          <w:b/>
          <w:sz w:val="28"/>
          <w:szCs w:val="28"/>
        </w:rPr>
      </w:pPr>
      <w:r w:rsidRPr="00906005">
        <w:rPr>
          <w:b/>
          <w:sz w:val="28"/>
          <w:szCs w:val="28"/>
        </w:rPr>
        <w:t>Informacja o podwykonawcach</w:t>
      </w:r>
    </w:p>
    <w:p w14:paraId="422E0CFA" w14:textId="77777777" w:rsidR="009A02AC" w:rsidRPr="00870C44" w:rsidRDefault="009A02AC" w:rsidP="009A02AC">
      <w:pPr>
        <w:jc w:val="both"/>
      </w:pPr>
    </w:p>
    <w:p w14:paraId="7BB4B50C" w14:textId="77777777" w:rsidR="009A02AC" w:rsidRPr="00870C44" w:rsidRDefault="009A02AC" w:rsidP="009A02AC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19"/>
      </w:tblGrid>
      <w:tr w:rsidR="009A02AC" w:rsidRPr="00870C44" w14:paraId="099FCF64" w14:textId="77777777" w:rsidTr="002B04AC">
        <w:trPr>
          <w:trHeight w:val="682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9295" w14:textId="77777777" w:rsidR="009A02AC" w:rsidRPr="000D3978" w:rsidRDefault="009A02AC" w:rsidP="002B04AC">
            <w:pPr>
              <w:pStyle w:val="Tekstpodstawowy2"/>
              <w:rPr>
                <w:sz w:val="20"/>
                <w:szCs w:val="20"/>
              </w:rPr>
            </w:pPr>
            <w:r w:rsidRPr="000D3978">
              <w:rPr>
                <w:sz w:val="20"/>
                <w:szCs w:val="20"/>
              </w:rPr>
              <w:t>Opis części zamówienia,</w:t>
            </w:r>
          </w:p>
          <w:p w14:paraId="380E3678" w14:textId="77777777" w:rsidR="009A02AC" w:rsidRPr="000D3978" w:rsidRDefault="009A02AC" w:rsidP="002B04AC">
            <w:pPr>
              <w:pStyle w:val="Tekstpodstawowy2"/>
              <w:rPr>
                <w:sz w:val="20"/>
                <w:szCs w:val="20"/>
                <w:lang w:eastAsia="en-US"/>
              </w:rPr>
            </w:pPr>
            <w:r w:rsidRPr="000D3978">
              <w:rPr>
                <w:sz w:val="20"/>
                <w:szCs w:val="20"/>
              </w:rPr>
              <w:t>które będą powierzone podwykonawcom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795B" w14:textId="77777777" w:rsidR="009A02AC" w:rsidRPr="000D3978" w:rsidRDefault="009A02AC" w:rsidP="002B04AC">
            <w:pPr>
              <w:pStyle w:val="Tekstpodstawowy2"/>
              <w:rPr>
                <w:sz w:val="20"/>
                <w:szCs w:val="20"/>
                <w:lang w:eastAsia="en-US"/>
              </w:rPr>
            </w:pPr>
            <w:r w:rsidRPr="000D3978">
              <w:rPr>
                <w:sz w:val="20"/>
                <w:szCs w:val="20"/>
              </w:rPr>
              <w:t>Wartość lub procentowa część zamówienia, jaka zostanie powierzona podwykonawcy lub podwykonawcom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50C7" w14:textId="77777777" w:rsidR="009A02AC" w:rsidRPr="000D3978" w:rsidRDefault="009A02AC" w:rsidP="002B04AC">
            <w:pPr>
              <w:pStyle w:val="Tekstpodstawowy2"/>
              <w:rPr>
                <w:sz w:val="20"/>
                <w:szCs w:val="20"/>
              </w:rPr>
            </w:pPr>
            <w:r w:rsidRPr="000D3978">
              <w:rPr>
                <w:sz w:val="20"/>
                <w:szCs w:val="20"/>
              </w:rPr>
              <w:t>Nazwa (firma) podwykonawcy</w:t>
            </w:r>
          </w:p>
        </w:tc>
      </w:tr>
      <w:tr w:rsidR="009A02AC" w:rsidRPr="00870C44" w14:paraId="2D26CA4A" w14:textId="77777777" w:rsidTr="002B04AC">
        <w:trPr>
          <w:trHeight w:val="595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F4C9" w14:textId="77777777" w:rsidR="009A02AC" w:rsidRPr="00870C44" w:rsidRDefault="009A02AC" w:rsidP="002B04AC">
            <w:pPr>
              <w:pStyle w:val="Tekstpodstawowy2"/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AB79" w14:textId="77777777" w:rsidR="009A02AC" w:rsidRPr="00870C44" w:rsidRDefault="009A02AC" w:rsidP="002B04AC">
            <w:pPr>
              <w:pStyle w:val="Tekstpodstawowy2"/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FC60" w14:textId="77777777" w:rsidR="009A02AC" w:rsidRPr="00870C44" w:rsidRDefault="009A02AC" w:rsidP="002B04AC">
            <w:pPr>
              <w:pStyle w:val="Tekstpodstawowy2"/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</w:tbl>
    <w:p w14:paraId="442B4370" w14:textId="77777777" w:rsidR="009A02AC" w:rsidRPr="00870C44" w:rsidRDefault="009A02AC" w:rsidP="009A02AC">
      <w:pPr>
        <w:jc w:val="both"/>
      </w:pPr>
    </w:p>
    <w:p w14:paraId="4AC6EF43" w14:textId="77777777" w:rsidR="009A02AC" w:rsidRPr="00870C44" w:rsidRDefault="009A02AC" w:rsidP="009A02AC">
      <w:pPr>
        <w:jc w:val="both"/>
      </w:pPr>
    </w:p>
    <w:p w14:paraId="4CD5B36F" w14:textId="77777777" w:rsidR="009A02AC" w:rsidRPr="00870C44" w:rsidRDefault="009A02AC" w:rsidP="009A02AC">
      <w:pPr>
        <w:jc w:val="both"/>
      </w:pPr>
    </w:p>
    <w:p w14:paraId="3D5177D9" w14:textId="77777777" w:rsidR="009A02AC" w:rsidRDefault="009A02AC" w:rsidP="009A02AC">
      <w:pPr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</w:t>
      </w:r>
    </w:p>
    <w:p w14:paraId="796FA774" w14:textId="77777777" w:rsidR="009A02AC" w:rsidRDefault="009A02AC" w:rsidP="009A02AC"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podpis zaufany, osobisty lub kwalifikowany elektroniczny osoby uprawnionej</w:t>
      </w:r>
    </w:p>
    <w:p w14:paraId="4B78155C" w14:textId="77777777" w:rsidR="009A02AC" w:rsidRPr="00870C44" w:rsidRDefault="009A02AC" w:rsidP="009A02AC">
      <w:pPr>
        <w:jc w:val="both"/>
        <w:rPr>
          <w:b/>
          <w:i/>
        </w:rPr>
      </w:pPr>
    </w:p>
    <w:p w14:paraId="58D84CF4" w14:textId="77777777" w:rsidR="009A02AC" w:rsidRDefault="009A02AC" w:rsidP="009A02AC">
      <w:pPr>
        <w:jc w:val="both"/>
      </w:pPr>
    </w:p>
    <w:p w14:paraId="1F1E838E" w14:textId="77777777" w:rsidR="009A02AC" w:rsidRDefault="009A02AC" w:rsidP="008D5BF3">
      <w:pPr>
        <w:pStyle w:val="Tekstpodstawowy"/>
        <w:spacing w:line="276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6882CA76" w14:textId="77777777" w:rsidR="009A02AC" w:rsidRDefault="009A02AC" w:rsidP="008D5BF3">
      <w:pPr>
        <w:pStyle w:val="Tekstpodstawowy"/>
        <w:spacing w:line="276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57270F87" w14:textId="77777777" w:rsidR="009A02AC" w:rsidRDefault="009A02AC" w:rsidP="008D5BF3">
      <w:pPr>
        <w:pStyle w:val="Tekstpodstawowy"/>
        <w:spacing w:line="276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57529375" w14:textId="77777777" w:rsidR="009A02AC" w:rsidRDefault="009A02AC" w:rsidP="008D5BF3">
      <w:pPr>
        <w:pStyle w:val="Tekstpodstawowy"/>
        <w:spacing w:line="276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2CF4B0A8" w14:textId="77777777" w:rsidR="009A02AC" w:rsidRDefault="009A02AC" w:rsidP="008D5BF3">
      <w:pPr>
        <w:pStyle w:val="Tekstpodstawowy"/>
        <w:spacing w:line="276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61EC14B7" w14:textId="77777777" w:rsidR="009A02AC" w:rsidRDefault="009A02AC" w:rsidP="008D5BF3">
      <w:pPr>
        <w:pStyle w:val="Tekstpodstawowy"/>
        <w:spacing w:line="276" w:lineRule="auto"/>
        <w:jc w:val="right"/>
        <w:rPr>
          <w:rFonts w:ascii="Times New Roman" w:hAnsi="Times New Roman"/>
          <w:b/>
          <w:i/>
          <w:sz w:val="24"/>
          <w:szCs w:val="24"/>
        </w:rPr>
        <w:sectPr w:rsidR="009A02AC" w:rsidSect="008264BD">
          <w:pgSz w:w="11906" w:h="16838"/>
          <w:pgMar w:top="1134" w:right="1418" w:bottom="1134" w:left="1418" w:header="567" w:footer="567" w:gutter="0"/>
          <w:cols w:space="708"/>
        </w:sectPr>
      </w:pPr>
    </w:p>
    <w:p w14:paraId="03817B86" w14:textId="7EEC7A52" w:rsidR="009A02AC" w:rsidRPr="008D5F95" w:rsidRDefault="009A02AC" w:rsidP="009A02AC">
      <w:pPr>
        <w:pStyle w:val="Tekstpodstawowy"/>
        <w:spacing w:line="276" w:lineRule="auto"/>
        <w:jc w:val="right"/>
        <w:rPr>
          <w:rFonts w:ascii="Times New Roman" w:hAnsi="Times New Roman"/>
          <w:b/>
          <w:i/>
          <w:sz w:val="22"/>
          <w:szCs w:val="22"/>
        </w:rPr>
      </w:pPr>
      <w:r w:rsidRPr="008D5F95">
        <w:rPr>
          <w:rFonts w:ascii="Times New Roman" w:hAnsi="Times New Roman"/>
          <w:b/>
          <w:i/>
          <w:sz w:val="22"/>
          <w:szCs w:val="22"/>
        </w:rPr>
        <w:lastRenderedPageBreak/>
        <w:t xml:space="preserve">Załącznik nr </w:t>
      </w:r>
      <w:r>
        <w:rPr>
          <w:rFonts w:ascii="Times New Roman" w:hAnsi="Times New Roman"/>
          <w:b/>
          <w:i/>
          <w:sz w:val="22"/>
          <w:szCs w:val="22"/>
        </w:rPr>
        <w:t>4</w:t>
      </w:r>
      <w:r w:rsidRPr="008D5F95">
        <w:rPr>
          <w:rFonts w:ascii="Times New Roman" w:hAnsi="Times New Roman"/>
          <w:b/>
          <w:i/>
          <w:sz w:val="22"/>
          <w:szCs w:val="22"/>
        </w:rPr>
        <w:t xml:space="preserve"> do </w:t>
      </w:r>
      <w:r>
        <w:rPr>
          <w:rFonts w:ascii="Times New Roman" w:hAnsi="Times New Roman"/>
          <w:b/>
          <w:i/>
          <w:sz w:val="22"/>
          <w:szCs w:val="22"/>
        </w:rPr>
        <w:t>WU</w:t>
      </w:r>
      <w:r w:rsidRPr="008D5F95">
        <w:rPr>
          <w:rFonts w:ascii="Times New Roman" w:hAnsi="Times New Roman"/>
          <w:b/>
          <w:i/>
          <w:sz w:val="22"/>
          <w:szCs w:val="22"/>
        </w:rPr>
        <w:t>Z</w:t>
      </w:r>
    </w:p>
    <w:p w14:paraId="196C6AA5" w14:textId="77777777" w:rsidR="009A02AC" w:rsidRPr="004336F2" w:rsidRDefault="009A02AC" w:rsidP="009A02AC">
      <w:pPr>
        <w:rPr>
          <w:bCs/>
          <w:sz w:val="22"/>
          <w:szCs w:val="22"/>
        </w:rPr>
      </w:pPr>
    </w:p>
    <w:p w14:paraId="6F4400CC" w14:textId="77777777" w:rsidR="009A02AC" w:rsidRPr="004336F2" w:rsidRDefault="009A02AC" w:rsidP="009A02AC">
      <w:pPr>
        <w:rPr>
          <w:bCs/>
          <w:sz w:val="22"/>
          <w:szCs w:val="22"/>
        </w:rPr>
      </w:pPr>
      <w:r w:rsidRPr="004336F2">
        <w:rPr>
          <w:bCs/>
          <w:sz w:val="22"/>
          <w:szCs w:val="22"/>
        </w:rPr>
        <w:t>........................................................</w:t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  <w:t>.....................................................</w:t>
      </w:r>
    </w:p>
    <w:p w14:paraId="1EDF8F8B" w14:textId="77777777" w:rsidR="009A02AC" w:rsidRPr="004336F2" w:rsidRDefault="009A02AC" w:rsidP="009A02AC">
      <w:pPr>
        <w:rPr>
          <w:bCs/>
          <w:sz w:val="22"/>
          <w:szCs w:val="22"/>
        </w:rPr>
      </w:pPr>
      <w:r w:rsidRPr="004336F2">
        <w:rPr>
          <w:bCs/>
          <w:sz w:val="22"/>
          <w:szCs w:val="22"/>
        </w:rPr>
        <w:t>(nazwa i adres Wykonawcy)</w:t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  <w:t>(miejscowość, data)</w:t>
      </w:r>
    </w:p>
    <w:p w14:paraId="01927DAC" w14:textId="77777777" w:rsidR="009A02AC" w:rsidRPr="004336F2" w:rsidRDefault="009A02AC" w:rsidP="009A02AC">
      <w:pPr>
        <w:rPr>
          <w:bCs/>
          <w:sz w:val="22"/>
          <w:szCs w:val="22"/>
        </w:rPr>
      </w:pPr>
    </w:p>
    <w:p w14:paraId="6BEBEF79" w14:textId="3BEFD47A" w:rsidR="009A02AC" w:rsidRDefault="009A02AC" w:rsidP="009A02AC">
      <w:pPr>
        <w:jc w:val="center"/>
        <w:rPr>
          <w:b/>
          <w:bCs/>
        </w:rPr>
      </w:pPr>
      <w:r w:rsidRPr="004336F2">
        <w:rPr>
          <w:b/>
          <w:bCs/>
        </w:rPr>
        <w:t xml:space="preserve">Wykaz usług wykonanych w okresie ostatnich </w:t>
      </w:r>
      <w:r>
        <w:rPr>
          <w:b/>
          <w:bCs/>
        </w:rPr>
        <w:t>pięciu</w:t>
      </w:r>
      <w:r w:rsidRPr="004336F2">
        <w:rPr>
          <w:b/>
          <w:bCs/>
        </w:rPr>
        <w:t xml:space="preserve"> lat</w:t>
      </w:r>
      <w:r w:rsidRPr="004336F2">
        <w:rPr>
          <w:b/>
          <w:bCs/>
          <w:vertAlign w:val="superscript"/>
        </w:rPr>
        <w:footnoteReference w:id="5"/>
      </w:r>
    </w:p>
    <w:p w14:paraId="4DF88687" w14:textId="77777777" w:rsidR="006053C3" w:rsidRDefault="006053C3" w:rsidP="009A02AC">
      <w:pPr>
        <w:jc w:val="center"/>
        <w:rPr>
          <w:b/>
          <w:bCs/>
        </w:rPr>
      </w:pPr>
    </w:p>
    <w:p w14:paraId="2A1446EB" w14:textId="47204B90" w:rsidR="006053C3" w:rsidRDefault="006053C3" w:rsidP="009A02AC">
      <w:pPr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Inspektor </w:t>
      </w:r>
      <w:r w:rsidRPr="00D905F1">
        <w:rPr>
          <w:b/>
          <w:bCs/>
          <w:i/>
          <w:sz w:val="22"/>
          <w:szCs w:val="22"/>
        </w:rPr>
        <w:t>w specjalności konstrukcyjno-budowlanej bez ograniczeń</w:t>
      </w:r>
    </w:p>
    <w:p w14:paraId="07203408" w14:textId="77777777" w:rsidR="006053C3" w:rsidRPr="004336F2" w:rsidRDefault="006053C3" w:rsidP="009A02AC">
      <w:pPr>
        <w:jc w:val="center"/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5286"/>
        <w:gridCol w:w="2728"/>
        <w:gridCol w:w="2728"/>
        <w:gridCol w:w="2726"/>
      </w:tblGrid>
      <w:tr w:rsidR="009A02AC" w:rsidRPr="004336F2" w14:paraId="73E0A183" w14:textId="77777777" w:rsidTr="006053C3">
        <w:trPr>
          <w:trHeight w:val="369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7D60" w14:textId="77777777" w:rsidR="009A02AC" w:rsidRPr="004336F2" w:rsidRDefault="009A02AC" w:rsidP="002B04AC">
            <w:pPr>
              <w:jc w:val="center"/>
              <w:rPr>
                <w:b/>
                <w:bCs/>
                <w:sz w:val="20"/>
                <w:szCs w:val="20"/>
              </w:rPr>
            </w:pPr>
            <w:r w:rsidRPr="004336F2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B838" w14:textId="77777777" w:rsidR="009A02AC" w:rsidRPr="004336F2" w:rsidRDefault="009A02AC" w:rsidP="002B04AC">
            <w:pPr>
              <w:jc w:val="center"/>
              <w:rPr>
                <w:b/>
                <w:bCs/>
                <w:sz w:val="20"/>
                <w:szCs w:val="20"/>
              </w:rPr>
            </w:pPr>
            <w:r w:rsidRPr="004336F2">
              <w:rPr>
                <w:b/>
                <w:bCs/>
                <w:sz w:val="20"/>
                <w:szCs w:val="20"/>
              </w:rPr>
              <w:t>Przedmiot usługi</w:t>
            </w:r>
            <w:r>
              <w:rPr>
                <w:rStyle w:val="Odwoanieprzypisudolnego"/>
                <w:b/>
                <w:bCs/>
                <w:sz w:val="20"/>
                <w:szCs w:val="20"/>
              </w:rPr>
              <w:footnoteReference w:id="6"/>
            </w:r>
          </w:p>
          <w:p w14:paraId="25882F36" w14:textId="77777777" w:rsidR="009A02AC" w:rsidRPr="004336F2" w:rsidRDefault="009A02AC" w:rsidP="002B04AC">
            <w:pPr>
              <w:jc w:val="center"/>
              <w:rPr>
                <w:b/>
                <w:bCs/>
                <w:sz w:val="20"/>
                <w:szCs w:val="20"/>
              </w:rPr>
            </w:pPr>
            <w:r w:rsidRPr="004336F2">
              <w:rPr>
                <w:b/>
                <w:bCs/>
                <w:sz w:val="20"/>
                <w:szCs w:val="20"/>
              </w:rPr>
              <w:t>(wraz ze wskazaniem imienia i nazwiska inspektora nadzoru)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EFA0" w14:textId="77777777" w:rsidR="009A02AC" w:rsidRPr="004336F2" w:rsidRDefault="009A02AC" w:rsidP="002B04AC">
            <w:pPr>
              <w:jc w:val="center"/>
              <w:rPr>
                <w:b/>
                <w:bCs/>
                <w:sz w:val="20"/>
                <w:szCs w:val="20"/>
              </w:rPr>
            </w:pPr>
            <w:r w:rsidRPr="004336F2">
              <w:rPr>
                <w:b/>
                <w:bCs/>
                <w:sz w:val="20"/>
                <w:szCs w:val="20"/>
              </w:rPr>
              <w:t>Podmiot, na rzecz którego wykonano usługę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0B221" w14:textId="5E6A06DC" w:rsidR="009A02AC" w:rsidRPr="004336F2" w:rsidRDefault="009A02AC" w:rsidP="002B04AC">
            <w:pPr>
              <w:jc w:val="center"/>
              <w:rPr>
                <w:b/>
                <w:bCs/>
                <w:sz w:val="20"/>
                <w:szCs w:val="20"/>
              </w:rPr>
            </w:pPr>
            <w:r w:rsidRPr="004336F2">
              <w:rPr>
                <w:b/>
                <w:bCs/>
                <w:sz w:val="20"/>
                <w:szCs w:val="20"/>
              </w:rPr>
              <w:t xml:space="preserve">Wartość brutto </w:t>
            </w:r>
            <w:r>
              <w:rPr>
                <w:b/>
                <w:bCs/>
                <w:sz w:val="20"/>
                <w:szCs w:val="20"/>
              </w:rPr>
              <w:t>zadania / w</w:t>
            </w:r>
            <w:r w:rsidRPr="004336F2">
              <w:rPr>
                <w:b/>
                <w:bCs/>
                <w:sz w:val="20"/>
                <w:szCs w:val="20"/>
              </w:rPr>
              <w:t>artość brutto nadzorowanych robót budowlanych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7023" w14:textId="77777777" w:rsidR="009A02AC" w:rsidRPr="004336F2" w:rsidRDefault="009A02AC" w:rsidP="002B04AC">
            <w:pPr>
              <w:jc w:val="center"/>
              <w:rPr>
                <w:b/>
                <w:bCs/>
                <w:sz w:val="20"/>
                <w:szCs w:val="20"/>
              </w:rPr>
            </w:pPr>
            <w:r w:rsidRPr="004336F2">
              <w:rPr>
                <w:b/>
                <w:bCs/>
                <w:sz w:val="20"/>
                <w:szCs w:val="20"/>
              </w:rPr>
              <w:t>Termin wykonania</w:t>
            </w:r>
            <w:r w:rsidRPr="004336F2">
              <w:rPr>
                <w:b/>
                <w:bCs/>
                <w:sz w:val="20"/>
                <w:szCs w:val="20"/>
                <w:vertAlign w:val="superscript"/>
              </w:rPr>
              <w:footnoteReference w:id="7"/>
            </w:r>
          </w:p>
        </w:tc>
      </w:tr>
      <w:tr w:rsidR="009A02AC" w:rsidRPr="004336F2" w14:paraId="02E8A4E2" w14:textId="77777777" w:rsidTr="006053C3">
        <w:trPr>
          <w:trHeight w:val="811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24A4" w14:textId="77777777" w:rsidR="009A02AC" w:rsidRPr="004336F2" w:rsidRDefault="009A02AC" w:rsidP="002B04AC">
            <w:pPr>
              <w:rPr>
                <w:bCs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5968" w14:textId="77777777" w:rsidR="009A02AC" w:rsidRPr="004336F2" w:rsidRDefault="009A02AC" w:rsidP="002B04AC">
            <w:pPr>
              <w:rPr>
                <w:bCs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BC9A" w14:textId="77777777" w:rsidR="009A02AC" w:rsidRPr="004336F2" w:rsidRDefault="009A02AC" w:rsidP="002B04AC">
            <w:pPr>
              <w:rPr>
                <w:bCs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4745" w14:textId="77777777" w:rsidR="009A02AC" w:rsidRPr="004336F2" w:rsidRDefault="009A02AC" w:rsidP="002B04AC">
            <w:pPr>
              <w:rPr>
                <w:bCs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0E7D" w14:textId="77777777" w:rsidR="009A02AC" w:rsidRPr="004336F2" w:rsidRDefault="009A02AC" w:rsidP="002B04AC">
            <w:pPr>
              <w:rPr>
                <w:bCs/>
              </w:rPr>
            </w:pPr>
          </w:p>
        </w:tc>
      </w:tr>
    </w:tbl>
    <w:p w14:paraId="320A32EA" w14:textId="77777777" w:rsidR="009A02AC" w:rsidRPr="004336F2" w:rsidRDefault="009A02AC" w:rsidP="009A02AC">
      <w:pPr>
        <w:rPr>
          <w:bCs/>
        </w:rPr>
      </w:pPr>
    </w:p>
    <w:p w14:paraId="0A1EE192" w14:textId="032A3427" w:rsidR="006053C3" w:rsidRDefault="006053C3" w:rsidP="006053C3">
      <w:pPr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Inspektor </w:t>
      </w:r>
      <w:r w:rsidRPr="00D905F1">
        <w:rPr>
          <w:b/>
          <w:bCs/>
          <w:i/>
          <w:sz w:val="22"/>
          <w:szCs w:val="22"/>
        </w:rPr>
        <w:t>w specjalności instalacyjnej w zakresie instalacji i urządzeń cieplnych, wentylacyjnych, gazowych, wodociągowych i kanalizacyjnych bez ograniczeń</w:t>
      </w:r>
    </w:p>
    <w:p w14:paraId="425AFF0D" w14:textId="77777777" w:rsidR="006053C3" w:rsidRPr="004336F2" w:rsidRDefault="006053C3" w:rsidP="006053C3">
      <w:pPr>
        <w:jc w:val="center"/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5286"/>
        <w:gridCol w:w="2728"/>
        <w:gridCol w:w="2728"/>
        <w:gridCol w:w="2726"/>
      </w:tblGrid>
      <w:tr w:rsidR="006053C3" w:rsidRPr="004336F2" w14:paraId="1657117B" w14:textId="77777777" w:rsidTr="006053C3">
        <w:trPr>
          <w:trHeight w:val="369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6F4A" w14:textId="77777777" w:rsidR="006053C3" w:rsidRPr="004336F2" w:rsidRDefault="006053C3" w:rsidP="002B04AC">
            <w:pPr>
              <w:jc w:val="center"/>
              <w:rPr>
                <w:b/>
                <w:bCs/>
                <w:sz w:val="20"/>
                <w:szCs w:val="20"/>
              </w:rPr>
            </w:pPr>
            <w:r w:rsidRPr="004336F2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4AD6" w14:textId="77777777" w:rsidR="006053C3" w:rsidRPr="004336F2" w:rsidRDefault="006053C3" w:rsidP="002B04AC">
            <w:pPr>
              <w:jc w:val="center"/>
              <w:rPr>
                <w:b/>
                <w:bCs/>
                <w:sz w:val="20"/>
                <w:szCs w:val="20"/>
              </w:rPr>
            </w:pPr>
            <w:r w:rsidRPr="004336F2">
              <w:rPr>
                <w:b/>
                <w:bCs/>
                <w:sz w:val="20"/>
                <w:szCs w:val="20"/>
              </w:rPr>
              <w:t>Przedmiot usługi</w:t>
            </w:r>
            <w:r>
              <w:rPr>
                <w:rStyle w:val="Odwoanieprzypisudolnego"/>
                <w:b/>
                <w:bCs/>
                <w:sz w:val="20"/>
                <w:szCs w:val="20"/>
              </w:rPr>
              <w:footnoteReference w:id="8"/>
            </w:r>
          </w:p>
          <w:p w14:paraId="6D70F597" w14:textId="77777777" w:rsidR="006053C3" w:rsidRPr="004336F2" w:rsidRDefault="006053C3" w:rsidP="002B04AC">
            <w:pPr>
              <w:jc w:val="center"/>
              <w:rPr>
                <w:b/>
                <w:bCs/>
                <w:sz w:val="20"/>
                <w:szCs w:val="20"/>
              </w:rPr>
            </w:pPr>
            <w:r w:rsidRPr="004336F2">
              <w:rPr>
                <w:b/>
                <w:bCs/>
                <w:sz w:val="20"/>
                <w:szCs w:val="20"/>
              </w:rPr>
              <w:t>(wraz ze wskazaniem imienia i nazwiska inspektora nadzoru)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99D1" w14:textId="77777777" w:rsidR="006053C3" w:rsidRPr="004336F2" w:rsidRDefault="006053C3" w:rsidP="002B04AC">
            <w:pPr>
              <w:jc w:val="center"/>
              <w:rPr>
                <w:b/>
                <w:bCs/>
                <w:sz w:val="20"/>
                <w:szCs w:val="20"/>
              </w:rPr>
            </w:pPr>
            <w:r w:rsidRPr="004336F2">
              <w:rPr>
                <w:b/>
                <w:bCs/>
                <w:sz w:val="20"/>
                <w:szCs w:val="20"/>
              </w:rPr>
              <w:t>Podmiot, na rzecz którego wykonano usługę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B96C" w14:textId="77777777" w:rsidR="006053C3" w:rsidRPr="004336F2" w:rsidRDefault="006053C3" w:rsidP="002B04AC">
            <w:pPr>
              <w:jc w:val="center"/>
              <w:rPr>
                <w:b/>
                <w:bCs/>
                <w:sz w:val="20"/>
                <w:szCs w:val="20"/>
              </w:rPr>
            </w:pPr>
            <w:r w:rsidRPr="004336F2">
              <w:rPr>
                <w:b/>
                <w:bCs/>
                <w:sz w:val="20"/>
                <w:szCs w:val="20"/>
              </w:rPr>
              <w:t xml:space="preserve">Wartość brutto </w:t>
            </w:r>
            <w:r>
              <w:rPr>
                <w:b/>
                <w:bCs/>
                <w:sz w:val="20"/>
                <w:szCs w:val="20"/>
              </w:rPr>
              <w:t>zadania / w</w:t>
            </w:r>
            <w:r w:rsidRPr="004336F2">
              <w:rPr>
                <w:b/>
                <w:bCs/>
                <w:sz w:val="20"/>
                <w:szCs w:val="20"/>
              </w:rPr>
              <w:t>artość brutto nadzorowanych robót budowlanych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3D8C" w14:textId="77777777" w:rsidR="006053C3" w:rsidRPr="004336F2" w:rsidRDefault="006053C3" w:rsidP="002B04AC">
            <w:pPr>
              <w:jc w:val="center"/>
              <w:rPr>
                <w:b/>
                <w:bCs/>
                <w:sz w:val="20"/>
                <w:szCs w:val="20"/>
              </w:rPr>
            </w:pPr>
            <w:r w:rsidRPr="004336F2">
              <w:rPr>
                <w:b/>
                <w:bCs/>
                <w:sz w:val="20"/>
                <w:szCs w:val="20"/>
              </w:rPr>
              <w:t>Termin wykonania</w:t>
            </w:r>
            <w:r w:rsidRPr="004336F2">
              <w:rPr>
                <w:b/>
                <w:bCs/>
                <w:sz w:val="20"/>
                <w:szCs w:val="20"/>
                <w:vertAlign w:val="superscript"/>
              </w:rPr>
              <w:footnoteReference w:id="9"/>
            </w:r>
          </w:p>
        </w:tc>
      </w:tr>
      <w:tr w:rsidR="006053C3" w:rsidRPr="004336F2" w14:paraId="67D86780" w14:textId="77777777" w:rsidTr="006053C3">
        <w:trPr>
          <w:trHeight w:val="811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6B8F" w14:textId="77777777" w:rsidR="006053C3" w:rsidRPr="004336F2" w:rsidRDefault="006053C3" w:rsidP="002B04AC">
            <w:pPr>
              <w:rPr>
                <w:bCs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188E" w14:textId="77777777" w:rsidR="006053C3" w:rsidRPr="004336F2" w:rsidRDefault="006053C3" w:rsidP="002B04AC">
            <w:pPr>
              <w:rPr>
                <w:bCs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BDA1" w14:textId="77777777" w:rsidR="006053C3" w:rsidRPr="004336F2" w:rsidRDefault="006053C3" w:rsidP="002B04AC">
            <w:pPr>
              <w:rPr>
                <w:bCs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8C41" w14:textId="77777777" w:rsidR="006053C3" w:rsidRPr="004336F2" w:rsidRDefault="006053C3" w:rsidP="002B04AC">
            <w:pPr>
              <w:rPr>
                <w:bCs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4704" w14:textId="77777777" w:rsidR="006053C3" w:rsidRPr="004336F2" w:rsidRDefault="006053C3" w:rsidP="002B04AC">
            <w:pPr>
              <w:rPr>
                <w:bCs/>
              </w:rPr>
            </w:pPr>
          </w:p>
        </w:tc>
      </w:tr>
    </w:tbl>
    <w:p w14:paraId="74078DDC" w14:textId="77777777" w:rsidR="006053C3" w:rsidRDefault="006053C3" w:rsidP="006053C3">
      <w:pPr>
        <w:rPr>
          <w:bCs/>
        </w:rPr>
      </w:pPr>
    </w:p>
    <w:p w14:paraId="2885CFBF" w14:textId="77777777" w:rsidR="006053C3" w:rsidRDefault="006053C3" w:rsidP="006053C3">
      <w:pPr>
        <w:rPr>
          <w:bCs/>
        </w:rPr>
      </w:pPr>
    </w:p>
    <w:p w14:paraId="2C63C5BA" w14:textId="77777777" w:rsidR="006053C3" w:rsidRDefault="006053C3" w:rsidP="006053C3">
      <w:pPr>
        <w:rPr>
          <w:bCs/>
        </w:rPr>
      </w:pPr>
    </w:p>
    <w:p w14:paraId="00EDFDCA" w14:textId="77777777" w:rsidR="006053C3" w:rsidRDefault="006053C3" w:rsidP="006053C3">
      <w:pPr>
        <w:rPr>
          <w:bCs/>
        </w:rPr>
      </w:pPr>
    </w:p>
    <w:p w14:paraId="09E2E1C2" w14:textId="77777777" w:rsidR="006053C3" w:rsidRPr="004336F2" w:rsidRDefault="006053C3" w:rsidP="006053C3">
      <w:pPr>
        <w:rPr>
          <w:bCs/>
        </w:rPr>
      </w:pPr>
    </w:p>
    <w:p w14:paraId="1530951F" w14:textId="285E333A" w:rsidR="006053C3" w:rsidRPr="004336F2" w:rsidRDefault="006053C3" w:rsidP="006053C3">
      <w:pPr>
        <w:jc w:val="center"/>
        <w:rPr>
          <w:b/>
          <w:bCs/>
        </w:rPr>
      </w:pPr>
      <w:r>
        <w:rPr>
          <w:b/>
          <w:bCs/>
          <w:i/>
          <w:sz w:val="22"/>
          <w:szCs w:val="22"/>
        </w:rPr>
        <w:t xml:space="preserve">Inspektor </w:t>
      </w:r>
      <w:r w:rsidRPr="00D905F1">
        <w:rPr>
          <w:b/>
          <w:bCs/>
          <w:i/>
          <w:sz w:val="22"/>
          <w:szCs w:val="22"/>
        </w:rPr>
        <w:t>w specjalności instalacyjnej w zakresie instalacji i urządzeń elektrycznych i elektroenergetycznych bez ograniczeń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5286"/>
        <w:gridCol w:w="2728"/>
        <w:gridCol w:w="2728"/>
        <w:gridCol w:w="2726"/>
      </w:tblGrid>
      <w:tr w:rsidR="006053C3" w:rsidRPr="004336F2" w14:paraId="6755C1D6" w14:textId="77777777" w:rsidTr="006053C3">
        <w:trPr>
          <w:trHeight w:val="369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A06B6" w14:textId="77777777" w:rsidR="006053C3" w:rsidRPr="004336F2" w:rsidRDefault="006053C3" w:rsidP="002B04AC">
            <w:pPr>
              <w:jc w:val="center"/>
              <w:rPr>
                <w:b/>
                <w:bCs/>
                <w:sz w:val="20"/>
                <w:szCs w:val="20"/>
              </w:rPr>
            </w:pPr>
            <w:r w:rsidRPr="004336F2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3B85" w14:textId="77777777" w:rsidR="006053C3" w:rsidRPr="004336F2" w:rsidRDefault="006053C3" w:rsidP="002B04AC">
            <w:pPr>
              <w:jc w:val="center"/>
              <w:rPr>
                <w:b/>
                <w:bCs/>
                <w:sz w:val="20"/>
                <w:szCs w:val="20"/>
              </w:rPr>
            </w:pPr>
            <w:r w:rsidRPr="004336F2">
              <w:rPr>
                <w:b/>
                <w:bCs/>
                <w:sz w:val="20"/>
                <w:szCs w:val="20"/>
              </w:rPr>
              <w:t>Przedmiot usługi</w:t>
            </w:r>
            <w:r>
              <w:rPr>
                <w:rStyle w:val="Odwoanieprzypisudolnego"/>
                <w:b/>
                <w:bCs/>
                <w:sz w:val="20"/>
                <w:szCs w:val="20"/>
              </w:rPr>
              <w:footnoteReference w:id="10"/>
            </w:r>
          </w:p>
          <w:p w14:paraId="3E28617E" w14:textId="77777777" w:rsidR="006053C3" w:rsidRPr="004336F2" w:rsidRDefault="006053C3" w:rsidP="002B04AC">
            <w:pPr>
              <w:jc w:val="center"/>
              <w:rPr>
                <w:b/>
                <w:bCs/>
                <w:sz w:val="20"/>
                <w:szCs w:val="20"/>
              </w:rPr>
            </w:pPr>
            <w:r w:rsidRPr="004336F2">
              <w:rPr>
                <w:b/>
                <w:bCs/>
                <w:sz w:val="20"/>
                <w:szCs w:val="20"/>
              </w:rPr>
              <w:t>(wraz ze wskazaniem imienia i nazwiska inspektora nadzoru)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E223" w14:textId="77777777" w:rsidR="006053C3" w:rsidRPr="004336F2" w:rsidRDefault="006053C3" w:rsidP="002B04AC">
            <w:pPr>
              <w:jc w:val="center"/>
              <w:rPr>
                <w:b/>
                <w:bCs/>
                <w:sz w:val="20"/>
                <w:szCs w:val="20"/>
              </w:rPr>
            </w:pPr>
            <w:r w:rsidRPr="004336F2">
              <w:rPr>
                <w:b/>
                <w:bCs/>
                <w:sz w:val="20"/>
                <w:szCs w:val="20"/>
              </w:rPr>
              <w:t>Podmiot, na rzecz którego wykonano usługę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1782" w14:textId="77777777" w:rsidR="006053C3" w:rsidRPr="004336F2" w:rsidRDefault="006053C3" w:rsidP="002B04AC">
            <w:pPr>
              <w:jc w:val="center"/>
              <w:rPr>
                <w:b/>
                <w:bCs/>
                <w:sz w:val="20"/>
                <w:szCs w:val="20"/>
              </w:rPr>
            </w:pPr>
            <w:r w:rsidRPr="004336F2">
              <w:rPr>
                <w:b/>
                <w:bCs/>
                <w:sz w:val="20"/>
                <w:szCs w:val="20"/>
              </w:rPr>
              <w:t xml:space="preserve">Wartość brutto </w:t>
            </w:r>
            <w:r>
              <w:rPr>
                <w:b/>
                <w:bCs/>
                <w:sz w:val="20"/>
                <w:szCs w:val="20"/>
              </w:rPr>
              <w:t>zadania / w</w:t>
            </w:r>
            <w:r w:rsidRPr="004336F2">
              <w:rPr>
                <w:b/>
                <w:bCs/>
                <w:sz w:val="20"/>
                <w:szCs w:val="20"/>
              </w:rPr>
              <w:t>artość brutto nadzorowanych robót budowlanych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91F3" w14:textId="77777777" w:rsidR="006053C3" w:rsidRPr="004336F2" w:rsidRDefault="006053C3" w:rsidP="002B04AC">
            <w:pPr>
              <w:jc w:val="center"/>
              <w:rPr>
                <w:b/>
                <w:bCs/>
                <w:sz w:val="20"/>
                <w:szCs w:val="20"/>
              </w:rPr>
            </w:pPr>
            <w:r w:rsidRPr="004336F2">
              <w:rPr>
                <w:b/>
                <w:bCs/>
                <w:sz w:val="20"/>
                <w:szCs w:val="20"/>
              </w:rPr>
              <w:t>Termin wykonania</w:t>
            </w:r>
            <w:r w:rsidRPr="004336F2">
              <w:rPr>
                <w:b/>
                <w:bCs/>
                <w:sz w:val="20"/>
                <w:szCs w:val="20"/>
                <w:vertAlign w:val="superscript"/>
              </w:rPr>
              <w:footnoteReference w:id="11"/>
            </w:r>
          </w:p>
        </w:tc>
      </w:tr>
      <w:tr w:rsidR="006053C3" w:rsidRPr="004336F2" w14:paraId="639069B7" w14:textId="77777777" w:rsidTr="006053C3">
        <w:trPr>
          <w:trHeight w:val="811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0F2C" w14:textId="77777777" w:rsidR="006053C3" w:rsidRPr="004336F2" w:rsidRDefault="006053C3" w:rsidP="002B04AC">
            <w:pPr>
              <w:rPr>
                <w:bCs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026C" w14:textId="77777777" w:rsidR="006053C3" w:rsidRPr="004336F2" w:rsidRDefault="006053C3" w:rsidP="002B04AC">
            <w:pPr>
              <w:rPr>
                <w:bCs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B13F" w14:textId="77777777" w:rsidR="006053C3" w:rsidRPr="004336F2" w:rsidRDefault="006053C3" w:rsidP="002B04AC">
            <w:pPr>
              <w:rPr>
                <w:bCs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605B" w14:textId="77777777" w:rsidR="006053C3" w:rsidRPr="004336F2" w:rsidRDefault="006053C3" w:rsidP="002B04AC">
            <w:pPr>
              <w:rPr>
                <w:bCs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4BD1" w14:textId="77777777" w:rsidR="006053C3" w:rsidRPr="004336F2" w:rsidRDefault="006053C3" w:rsidP="002B04AC">
            <w:pPr>
              <w:rPr>
                <w:bCs/>
              </w:rPr>
            </w:pPr>
          </w:p>
        </w:tc>
      </w:tr>
    </w:tbl>
    <w:p w14:paraId="363474B0" w14:textId="77777777" w:rsidR="006053C3" w:rsidRPr="004336F2" w:rsidRDefault="006053C3" w:rsidP="006053C3">
      <w:pPr>
        <w:rPr>
          <w:bCs/>
        </w:rPr>
      </w:pPr>
    </w:p>
    <w:p w14:paraId="4C50196B" w14:textId="77777777" w:rsidR="009A02AC" w:rsidRDefault="009A02AC" w:rsidP="009A02AC">
      <w:pPr>
        <w:rPr>
          <w:bCs/>
        </w:rPr>
      </w:pPr>
    </w:p>
    <w:p w14:paraId="20B1EE23" w14:textId="77777777" w:rsidR="006053C3" w:rsidRDefault="006053C3" w:rsidP="009A02AC">
      <w:pPr>
        <w:rPr>
          <w:bCs/>
        </w:rPr>
      </w:pPr>
    </w:p>
    <w:p w14:paraId="37AED5D0" w14:textId="77777777" w:rsidR="006053C3" w:rsidRPr="004336F2" w:rsidRDefault="006053C3" w:rsidP="009A02AC">
      <w:pPr>
        <w:rPr>
          <w:bCs/>
        </w:rPr>
      </w:pPr>
    </w:p>
    <w:p w14:paraId="37EC099E" w14:textId="77777777" w:rsidR="009A02AC" w:rsidRPr="00870C44" w:rsidRDefault="009A02AC" w:rsidP="009A02AC">
      <w:pPr>
        <w:jc w:val="both"/>
      </w:pPr>
    </w:p>
    <w:p w14:paraId="7539D3E1" w14:textId="77777777" w:rsidR="009A02AC" w:rsidRDefault="009A02AC" w:rsidP="009A02AC">
      <w:pPr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</w:t>
      </w:r>
    </w:p>
    <w:p w14:paraId="468244A4" w14:textId="77777777" w:rsidR="009A02AC" w:rsidRDefault="009A02AC" w:rsidP="009A02AC"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podpis zaufany, osobisty lub kwalifikowany elektroniczny osoby uprawnionej</w:t>
      </w:r>
    </w:p>
    <w:p w14:paraId="0E90229F" w14:textId="77777777" w:rsidR="009A02AC" w:rsidRPr="004336F2" w:rsidRDefault="009A02AC" w:rsidP="009A02AC">
      <w:pPr>
        <w:rPr>
          <w:bCs/>
        </w:rPr>
      </w:pPr>
    </w:p>
    <w:p w14:paraId="4A8CD579" w14:textId="77777777" w:rsidR="009A02AC" w:rsidRPr="004336F2" w:rsidRDefault="009A02AC" w:rsidP="009A02AC">
      <w:pPr>
        <w:rPr>
          <w:bCs/>
        </w:rPr>
        <w:sectPr w:rsidR="009A02AC" w:rsidRPr="004336F2" w:rsidSect="009A02AC">
          <w:pgSz w:w="16838" w:h="11906" w:orient="landscape"/>
          <w:pgMar w:top="1134" w:right="1418" w:bottom="1134" w:left="1418" w:header="567" w:footer="567" w:gutter="0"/>
          <w:cols w:space="708"/>
        </w:sectPr>
      </w:pPr>
    </w:p>
    <w:p w14:paraId="17E66724" w14:textId="358CED35" w:rsidR="009A02AC" w:rsidRPr="004336F2" w:rsidRDefault="009A02AC" w:rsidP="009A02AC">
      <w:pPr>
        <w:jc w:val="right"/>
        <w:rPr>
          <w:b/>
          <w:bCs/>
          <w:i/>
          <w:sz w:val="22"/>
          <w:szCs w:val="22"/>
        </w:rPr>
      </w:pPr>
      <w:r w:rsidRPr="004336F2">
        <w:rPr>
          <w:b/>
          <w:bCs/>
          <w:i/>
          <w:sz w:val="22"/>
          <w:szCs w:val="22"/>
        </w:rPr>
        <w:lastRenderedPageBreak/>
        <w:t xml:space="preserve">Załącznik nr </w:t>
      </w:r>
      <w:r w:rsidR="006053C3">
        <w:rPr>
          <w:b/>
          <w:bCs/>
          <w:i/>
          <w:sz w:val="22"/>
          <w:szCs w:val="22"/>
        </w:rPr>
        <w:t>5</w:t>
      </w:r>
      <w:r w:rsidRPr="004336F2">
        <w:rPr>
          <w:b/>
          <w:bCs/>
          <w:i/>
          <w:sz w:val="22"/>
          <w:szCs w:val="22"/>
        </w:rPr>
        <w:t xml:space="preserve"> do </w:t>
      </w:r>
      <w:r w:rsidR="006053C3">
        <w:rPr>
          <w:b/>
          <w:bCs/>
          <w:i/>
          <w:sz w:val="22"/>
          <w:szCs w:val="22"/>
        </w:rPr>
        <w:t>WU</w:t>
      </w:r>
      <w:r w:rsidRPr="004336F2">
        <w:rPr>
          <w:b/>
          <w:bCs/>
          <w:i/>
          <w:sz w:val="22"/>
          <w:szCs w:val="22"/>
        </w:rPr>
        <w:t>Z</w:t>
      </w:r>
    </w:p>
    <w:p w14:paraId="7D0F7DEE" w14:textId="77777777" w:rsidR="009A02AC" w:rsidRPr="004336F2" w:rsidRDefault="009A02AC" w:rsidP="009A02AC">
      <w:pPr>
        <w:rPr>
          <w:bCs/>
          <w:sz w:val="22"/>
          <w:szCs w:val="22"/>
        </w:rPr>
      </w:pPr>
    </w:p>
    <w:p w14:paraId="565F19F5" w14:textId="77777777" w:rsidR="009A02AC" w:rsidRPr="004336F2" w:rsidRDefault="009A02AC" w:rsidP="009A02AC">
      <w:pPr>
        <w:rPr>
          <w:bCs/>
          <w:sz w:val="22"/>
          <w:szCs w:val="22"/>
        </w:rPr>
      </w:pPr>
      <w:r w:rsidRPr="004336F2">
        <w:rPr>
          <w:bCs/>
          <w:sz w:val="22"/>
          <w:szCs w:val="22"/>
        </w:rPr>
        <w:t>........................................................</w:t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  <w:t>.....................................................</w:t>
      </w:r>
    </w:p>
    <w:p w14:paraId="1973A7A5" w14:textId="77777777" w:rsidR="009A02AC" w:rsidRPr="004336F2" w:rsidRDefault="009A02AC" w:rsidP="009A02AC">
      <w:pPr>
        <w:rPr>
          <w:bCs/>
          <w:sz w:val="22"/>
          <w:szCs w:val="22"/>
        </w:rPr>
      </w:pPr>
      <w:r w:rsidRPr="004336F2">
        <w:rPr>
          <w:bCs/>
          <w:sz w:val="22"/>
          <w:szCs w:val="22"/>
        </w:rPr>
        <w:t>(nazwa i adres Wykonawcy)</w:t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  <w:t>(miejscowość, data)</w:t>
      </w:r>
    </w:p>
    <w:p w14:paraId="04F31E0A" w14:textId="77777777" w:rsidR="009A02AC" w:rsidRPr="004336F2" w:rsidRDefault="009A02AC" w:rsidP="009A02AC">
      <w:pPr>
        <w:rPr>
          <w:bCs/>
          <w:sz w:val="22"/>
          <w:szCs w:val="22"/>
        </w:rPr>
      </w:pPr>
    </w:p>
    <w:p w14:paraId="7DD428D7" w14:textId="77777777" w:rsidR="009A02AC" w:rsidRPr="004336F2" w:rsidRDefault="009A02AC" w:rsidP="009A02AC">
      <w:pPr>
        <w:rPr>
          <w:bCs/>
          <w:sz w:val="22"/>
          <w:szCs w:val="22"/>
        </w:rPr>
      </w:pPr>
    </w:p>
    <w:p w14:paraId="4F2FBDAF" w14:textId="77777777" w:rsidR="009A02AC" w:rsidRPr="004336F2" w:rsidRDefault="009A02AC" w:rsidP="009A02AC">
      <w:pPr>
        <w:jc w:val="center"/>
        <w:rPr>
          <w:b/>
          <w:bCs/>
        </w:rPr>
      </w:pPr>
      <w:r w:rsidRPr="004336F2">
        <w:rPr>
          <w:b/>
          <w:bCs/>
        </w:rPr>
        <w:t>Wykaz osób odpowiedzialnych za świadczenie usług</w:t>
      </w:r>
      <w:r w:rsidRPr="004336F2">
        <w:rPr>
          <w:b/>
          <w:bCs/>
          <w:vertAlign w:val="superscript"/>
        </w:rPr>
        <w:footnoteReference w:id="12"/>
      </w:r>
    </w:p>
    <w:p w14:paraId="758CCCE5" w14:textId="77777777" w:rsidR="009A02AC" w:rsidRPr="004336F2" w:rsidRDefault="009A02AC" w:rsidP="009A02AC">
      <w:pPr>
        <w:rPr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2929"/>
        <w:gridCol w:w="1471"/>
        <w:gridCol w:w="1701"/>
        <w:gridCol w:w="2437"/>
        <w:gridCol w:w="1727"/>
        <w:gridCol w:w="2178"/>
      </w:tblGrid>
      <w:tr w:rsidR="009A02AC" w:rsidRPr="004336F2" w14:paraId="336AA84F" w14:textId="77777777" w:rsidTr="006053C3">
        <w:trPr>
          <w:trHeight w:val="502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63BB" w14:textId="77777777" w:rsidR="009A02AC" w:rsidRPr="004336F2" w:rsidRDefault="009A02AC" w:rsidP="002B04AC">
            <w:pPr>
              <w:jc w:val="center"/>
              <w:rPr>
                <w:b/>
                <w:bCs/>
                <w:sz w:val="20"/>
                <w:szCs w:val="20"/>
              </w:rPr>
            </w:pPr>
            <w:r w:rsidRPr="004336F2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BE32" w14:textId="77777777" w:rsidR="009A02AC" w:rsidRPr="004336F2" w:rsidRDefault="009A02AC" w:rsidP="002B04AC">
            <w:pPr>
              <w:jc w:val="center"/>
              <w:rPr>
                <w:b/>
                <w:bCs/>
                <w:sz w:val="20"/>
                <w:szCs w:val="20"/>
              </w:rPr>
            </w:pPr>
            <w:r w:rsidRPr="004336F2">
              <w:rPr>
                <w:b/>
                <w:bCs/>
                <w:sz w:val="20"/>
                <w:szCs w:val="20"/>
              </w:rPr>
              <w:t>Kwalifikacje zawodowe</w:t>
            </w:r>
          </w:p>
          <w:p w14:paraId="2E186606" w14:textId="77777777" w:rsidR="009A02AC" w:rsidRPr="004336F2" w:rsidRDefault="009A02AC" w:rsidP="002B04AC">
            <w:pPr>
              <w:jc w:val="center"/>
              <w:rPr>
                <w:b/>
                <w:bCs/>
                <w:sz w:val="20"/>
                <w:szCs w:val="20"/>
              </w:rPr>
            </w:pPr>
            <w:r w:rsidRPr="004336F2">
              <w:rPr>
                <w:b/>
                <w:bCs/>
                <w:sz w:val="20"/>
                <w:szCs w:val="20"/>
              </w:rPr>
              <w:t>i uprawnienia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B058" w14:textId="77777777" w:rsidR="009A02AC" w:rsidRPr="004336F2" w:rsidRDefault="009A02AC" w:rsidP="002B04AC">
            <w:pPr>
              <w:jc w:val="center"/>
              <w:rPr>
                <w:b/>
                <w:bCs/>
                <w:sz w:val="20"/>
                <w:szCs w:val="20"/>
              </w:rPr>
            </w:pPr>
            <w:r w:rsidRPr="004336F2">
              <w:rPr>
                <w:b/>
                <w:bCs/>
                <w:sz w:val="20"/>
                <w:szCs w:val="20"/>
              </w:rPr>
              <w:t>Doświadczenie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1AB4" w14:textId="77777777" w:rsidR="009A02AC" w:rsidRPr="004336F2" w:rsidRDefault="009A02AC" w:rsidP="002B04AC">
            <w:pPr>
              <w:jc w:val="center"/>
              <w:rPr>
                <w:b/>
                <w:bCs/>
                <w:sz w:val="20"/>
                <w:szCs w:val="20"/>
              </w:rPr>
            </w:pPr>
            <w:r w:rsidRPr="004336F2">
              <w:rPr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3340" w14:textId="77777777" w:rsidR="009A02AC" w:rsidRPr="004336F2" w:rsidRDefault="009A02AC" w:rsidP="002B04AC">
            <w:pPr>
              <w:jc w:val="center"/>
              <w:rPr>
                <w:b/>
                <w:bCs/>
                <w:sz w:val="20"/>
                <w:szCs w:val="20"/>
              </w:rPr>
            </w:pPr>
            <w:r w:rsidRPr="004336F2">
              <w:rPr>
                <w:b/>
                <w:bCs/>
                <w:sz w:val="20"/>
                <w:szCs w:val="20"/>
              </w:rPr>
              <w:t>Proponowana</w:t>
            </w:r>
          </w:p>
          <w:p w14:paraId="3483D925" w14:textId="77777777" w:rsidR="009A02AC" w:rsidRPr="004336F2" w:rsidRDefault="009A02AC" w:rsidP="002B04AC">
            <w:pPr>
              <w:jc w:val="center"/>
              <w:rPr>
                <w:b/>
                <w:bCs/>
                <w:sz w:val="20"/>
                <w:szCs w:val="20"/>
              </w:rPr>
            </w:pPr>
            <w:r w:rsidRPr="004336F2">
              <w:rPr>
                <w:b/>
                <w:bCs/>
                <w:sz w:val="20"/>
                <w:szCs w:val="20"/>
              </w:rPr>
              <w:t>rola w realizacji zamówienia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3170" w14:textId="77777777" w:rsidR="009A02AC" w:rsidRPr="004336F2" w:rsidRDefault="009A02AC" w:rsidP="002B04AC">
            <w:pPr>
              <w:jc w:val="center"/>
              <w:rPr>
                <w:b/>
                <w:bCs/>
                <w:sz w:val="20"/>
                <w:szCs w:val="20"/>
              </w:rPr>
            </w:pPr>
            <w:r w:rsidRPr="004336F2">
              <w:rPr>
                <w:b/>
                <w:bCs/>
                <w:sz w:val="20"/>
                <w:szCs w:val="20"/>
              </w:rPr>
              <w:t>Zasoby własne/ Zasoby podmiotu trzeciego</w:t>
            </w:r>
            <w:r w:rsidRPr="004336F2">
              <w:rPr>
                <w:b/>
                <w:bCs/>
                <w:sz w:val="20"/>
                <w:szCs w:val="20"/>
                <w:vertAlign w:val="superscript"/>
              </w:rPr>
              <w:footnoteReference w:id="13"/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7D17" w14:textId="77777777" w:rsidR="009A02AC" w:rsidRPr="004336F2" w:rsidRDefault="009A02AC" w:rsidP="002B04AC">
            <w:pPr>
              <w:jc w:val="center"/>
              <w:rPr>
                <w:b/>
                <w:bCs/>
                <w:sz w:val="20"/>
                <w:szCs w:val="20"/>
              </w:rPr>
            </w:pPr>
            <w:r w:rsidRPr="004336F2">
              <w:rPr>
                <w:b/>
                <w:bCs/>
                <w:sz w:val="20"/>
                <w:szCs w:val="20"/>
              </w:rPr>
              <w:t>Informacja o podstawie dysponowania osobami</w:t>
            </w:r>
            <w:r w:rsidRPr="004336F2">
              <w:rPr>
                <w:b/>
                <w:bCs/>
                <w:sz w:val="20"/>
                <w:szCs w:val="20"/>
                <w:vertAlign w:val="superscript"/>
              </w:rPr>
              <w:footnoteReference w:id="14"/>
            </w:r>
          </w:p>
        </w:tc>
      </w:tr>
      <w:tr w:rsidR="009A02AC" w:rsidRPr="004336F2" w14:paraId="7B0083A4" w14:textId="77777777" w:rsidTr="006053C3">
        <w:trPr>
          <w:trHeight w:val="647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A715" w14:textId="77777777" w:rsidR="009A02AC" w:rsidRPr="004336F2" w:rsidRDefault="009A02AC" w:rsidP="002B04AC">
            <w:pPr>
              <w:rPr>
                <w:bCs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95F1" w14:textId="77777777" w:rsidR="009A02AC" w:rsidRPr="004336F2" w:rsidRDefault="009A02AC" w:rsidP="002B04AC">
            <w:pPr>
              <w:rPr>
                <w:bCs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F2B4" w14:textId="77777777" w:rsidR="009A02AC" w:rsidRPr="004336F2" w:rsidRDefault="009A02AC" w:rsidP="002B04AC">
            <w:pPr>
              <w:rPr>
                <w:bCs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A70E" w14:textId="77777777" w:rsidR="009A02AC" w:rsidRPr="004336F2" w:rsidRDefault="009A02AC" w:rsidP="002B04AC">
            <w:pPr>
              <w:rPr>
                <w:bCs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7864" w14:textId="5B37EDC0" w:rsidR="009A02AC" w:rsidRPr="006053C3" w:rsidRDefault="006053C3" w:rsidP="002B04AC">
            <w:pPr>
              <w:rPr>
                <w:sz w:val="18"/>
                <w:szCs w:val="18"/>
              </w:rPr>
            </w:pPr>
            <w:r w:rsidRPr="006053C3">
              <w:rPr>
                <w:i/>
                <w:sz w:val="18"/>
                <w:szCs w:val="18"/>
              </w:rPr>
              <w:t>Inspektor w specjalności konstrukcyjno-budowlanej bez ograniczeń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3F90" w14:textId="77777777" w:rsidR="009A02AC" w:rsidRPr="004336F2" w:rsidRDefault="009A02AC" w:rsidP="002B04AC">
            <w:pPr>
              <w:rPr>
                <w:bCs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49BC" w14:textId="77777777" w:rsidR="009A02AC" w:rsidRPr="004336F2" w:rsidRDefault="009A02AC" w:rsidP="002B04AC">
            <w:pPr>
              <w:rPr>
                <w:bCs/>
              </w:rPr>
            </w:pPr>
          </w:p>
        </w:tc>
      </w:tr>
      <w:tr w:rsidR="009A02AC" w:rsidRPr="004336F2" w14:paraId="4CD289F6" w14:textId="77777777" w:rsidTr="006053C3">
        <w:trPr>
          <w:trHeight w:val="737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1C51" w14:textId="77777777" w:rsidR="009A02AC" w:rsidRPr="004336F2" w:rsidRDefault="009A02AC" w:rsidP="002B04AC">
            <w:pPr>
              <w:rPr>
                <w:bCs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4570" w14:textId="77777777" w:rsidR="009A02AC" w:rsidRPr="004336F2" w:rsidRDefault="009A02AC" w:rsidP="002B04AC">
            <w:pPr>
              <w:rPr>
                <w:bCs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B6C0" w14:textId="77777777" w:rsidR="009A02AC" w:rsidRPr="004336F2" w:rsidRDefault="009A02AC" w:rsidP="002B04AC">
            <w:pPr>
              <w:rPr>
                <w:bCs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AE27" w14:textId="77777777" w:rsidR="009A02AC" w:rsidRPr="004336F2" w:rsidRDefault="009A02AC" w:rsidP="002B04AC">
            <w:pPr>
              <w:rPr>
                <w:bCs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F62B" w14:textId="3B24DA7F" w:rsidR="009A02AC" w:rsidRPr="006053C3" w:rsidRDefault="006053C3" w:rsidP="002B04AC">
            <w:pPr>
              <w:rPr>
                <w:sz w:val="18"/>
                <w:szCs w:val="18"/>
              </w:rPr>
            </w:pPr>
            <w:r w:rsidRPr="006053C3">
              <w:rPr>
                <w:i/>
                <w:sz w:val="18"/>
                <w:szCs w:val="18"/>
              </w:rPr>
              <w:t>Inspektor w specjalności instalacyjnej w zakresie instalacji i urządzeń cieplnych, wentylacyjnych, gazowych, wodociągowych i kanalizacyjnych bez ograniczeń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ADF5" w14:textId="77777777" w:rsidR="009A02AC" w:rsidRPr="004336F2" w:rsidRDefault="009A02AC" w:rsidP="002B04AC">
            <w:pPr>
              <w:rPr>
                <w:bCs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5DC9" w14:textId="77777777" w:rsidR="009A02AC" w:rsidRPr="004336F2" w:rsidRDefault="009A02AC" w:rsidP="002B04AC">
            <w:pPr>
              <w:rPr>
                <w:bCs/>
              </w:rPr>
            </w:pPr>
          </w:p>
        </w:tc>
      </w:tr>
      <w:tr w:rsidR="009A02AC" w:rsidRPr="004336F2" w14:paraId="203AFACF" w14:textId="77777777" w:rsidTr="006053C3">
        <w:trPr>
          <w:trHeight w:val="737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8712" w14:textId="77777777" w:rsidR="009A02AC" w:rsidRPr="004336F2" w:rsidRDefault="009A02AC" w:rsidP="002B04AC">
            <w:pPr>
              <w:rPr>
                <w:bCs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9C2C" w14:textId="77777777" w:rsidR="009A02AC" w:rsidRPr="004336F2" w:rsidRDefault="009A02AC" w:rsidP="002B04AC">
            <w:pPr>
              <w:rPr>
                <w:bCs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2DA1" w14:textId="77777777" w:rsidR="009A02AC" w:rsidRPr="004336F2" w:rsidRDefault="009A02AC" w:rsidP="002B04AC">
            <w:pPr>
              <w:rPr>
                <w:bCs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7E0A" w14:textId="77777777" w:rsidR="009A02AC" w:rsidRPr="004336F2" w:rsidRDefault="009A02AC" w:rsidP="002B04AC">
            <w:pPr>
              <w:rPr>
                <w:bCs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058B" w14:textId="0C21256F" w:rsidR="009A02AC" w:rsidRPr="006053C3" w:rsidRDefault="006053C3" w:rsidP="002B04AC">
            <w:pPr>
              <w:rPr>
                <w:sz w:val="18"/>
                <w:szCs w:val="18"/>
              </w:rPr>
            </w:pPr>
            <w:r w:rsidRPr="006053C3">
              <w:rPr>
                <w:i/>
                <w:sz w:val="18"/>
                <w:szCs w:val="18"/>
              </w:rPr>
              <w:t>Inspektor w specjalności instalacyjnej w zakresie instalacji i urządzeń elektrycznych i elektroenergetycznych bez ograniczeń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A360" w14:textId="77777777" w:rsidR="009A02AC" w:rsidRPr="004336F2" w:rsidRDefault="009A02AC" w:rsidP="002B04AC">
            <w:pPr>
              <w:rPr>
                <w:bCs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79B6" w14:textId="77777777" w:rsidR="009A02AC" w:rsidRPr="004336F2" w:rsidRDefault="009A02AC" w:rsidP="002B04AC">
            <w:pPr>
              <w:rPr>
                <w:bCs/>
              </w:rPr>
            </w:pPr>
          </w:p>
        </w:tc>
      </w:tr>
    </w:tbl>
    <w:p w14:paraId="480A4663" w14:textId="77777777" w:rsidR="009A02AC" w:rsidRPr="004336F2" w:rsidRDefault="009A02AC" w:rsidP="009A02AC">
      <w:pPr>
        <w:rPr>
          <w:bCs/>
        </w:rPr>
      </w:pPr>
    </w:p>
    <w:p w14:paraId="6F8E9E08" w14:textId="77777777" w:rsidR="009A02AC" w:rsidRPr="004336F2" w:rsidRDefault="009A02AC" w:rsidP="009A02AC">
      <w:pPr>
        <w:rPr>
          <w:bCs/>
        </w:rPr>
      </w:pPr>
    </w:p>
    <w:p w14:paraId="4D518F71" w14:textId="77777777" w:rsidR="009A02AC" w:rsidRPr="004336F2" w:rsidRDefault="009A02AC" w:rsidP="009A02AC">
      <w:pPr>
        <w:jc w:val="right"/>
      </w:pPr>
      <w:r w:rsidRPr="004336F2">
        <w:t>...........................................................................................................................</w:t>
      </w:r>
    </w:p>
    <w:p w14:paraId="4CF8C9AD" w14:textId="77777777" w:rsidR="009A02AC" w:rsidRPr="008D5F95" w:rsidRDefault="009A02AC" w:rsidP="009A02AC">
      <w:pPr>
        <w:jc w:val="right"/>
        <w:rPr>
          <w:i/>
          <w:iCs/>
        </w:rPr>
      </w:pPr>
      <w:r w:rsidRPr="004336F2">
        <w:rPr>
          <w:i/>
          <w:iCs/>
        </w:rPr>
        <w:t>podpis zaufany, osobisty lub kwalifikowany elektroniczny osoby uprawnionej</w:t>
      </w:r>
    </w:p>
    <w:p w14:paraId="53486EAF" w14:textId="77777777" w:rsidR="00435D4E" w:rsidRDefault="00435D4E" w:rsidP="008D5BF3">
      <w:pPr>
        <w:pStyle w:val="Tekstpodstawowy"/>
        <w:spacing w:line="276" w:lineRule="auto"/>
        <w:jc w:val="right"/>
        <w:rPr>
          <w:rFonts w:ascii="Times New Roman" w:hAnsi="Times New Roman"/>
          <w:b/>
          <w:i/>
          <w:sz w:val="24"/>
          <w:szCs w:val="24"/>
        </w:rPr>
        <w:sectPr w:rsidR="00435D4E" w:rsidSect="009A02AC">
          <w:pgSz w:w="16838" w:h="11906" w:orient="landscape"/>
          <w:pgMar w:top="1418" w:right="1134" w:bottom="1418" w:left="1134" w:header="567" w:footer="567" w:gutter="0"/>
          <w:cols w:space="708"/>
          <w:docGrid w:linePitch="326"/>
        </w:sectPr>
      </w:pPr>
    </w:p>
    <w:p w14:paraId="1096410B" w14:textId="06EE0A30" w:rsidR="00435D4E" w:rsidRPr="004336F2" w:rsidRDefault="00435D4E" w:rsidP="00435D4E">
      <w:pPr>
        <w:jc w:val="right"/>
        <w:rPr>
          <w:b/>
          <w:bCs/>
          <w:i/>
          <w:sz w:val="22"/>
          <w:szCs w:val="22"/>
        </w:rPr>
      </w:pPr>
      <w:r w:rsidRPr="004336F2">
        <w:rPr>
          <w:b/>
          <w:bCs/>
          <w:i/>
          <w:sz w:val="22"/>
          <w:szCs w:val="22"/>
        </w:rPr>
        <w:lastRenderedPageBreak/>
        <w:t xml:space="preserve">Załącznik nr </w:t>
      </w:r>
      <w:r>
        <w:rPr>
          <w:b/>
          <w:bCs/>
          <w:i/>
          <w:sz w:val="22"/>
          <w:szCs w:val="22"/>
        </w:rPr>
        <w:t>6</w:t>
      </w:r>
      <w:r w:rsidRPr="004336F2">
        <w:rPr>
          <w:b/>
          <w:bCs/>
          <w:i/>
          <w:sz w:val="22"/>
          <w:szCs w:val="22"/>
        </w:rPr>
        <w:t xml:space="preserve"> do </w:t>
      </w:r>
      <w:r>
        <w:rPr>
          <w:b/>
          <w:bCs/>
          <w:i/>
          <w:sz w:val="22"/>
          <w:szCs w:val="22"/>
        </w:rPr>
        <w:t>WU</w:t>
      </w:r>
      <w:r w:rsidRPr="004336F2">
        <w:rPr>
          <w:b/>
          <w:bCs/>
          <w:i/>
          <w:sz w:val="22"/>
          <w:szCs w:val="22"/>
        </w:rPr>
        <w:t>Z</w:t>
      </w:r>
    </w:p>
    <w:p w14:paraId="09EE6992" w14:textId="77777777" w:rsidR="009A02AC" w:rsidRDefault="009A02AC" w:rsidP="008D5BF3">
      <w:pPr>
        <w:pStyle w:val="Tekstpodstawowy"/>
        <w:spacing w:line="276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29DFAE17" w14:textId="77777777" w:rsidR="009A02AC" w:rsidRPr="00870C44" w:rsidRDefault="009A02AC" w:rsidP="008D5BF3">
      <w:pPr>
        <w:pStyle w:val="Tekstpodstawowy"/>
        <w:spacing w:line="276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75CDB32F" w14:textId="77777777" w:rsidR="008D5BF3" w:rsidRPr="00515A38" w:rsidRDefault="00515A38" w:rsidP="008D5BF3">
      <w:pPr>
        <w:rPr>
          <w:b/>
        </w:rPr>
      </w:pPr>
      <w:r w:rsidRPr="00515A38">
        <w:rPr>
          <w:b/>
        </w:rPr>
        <w:t>Podmiot udostępniający zasoby</w:t>
      </w:r>
      <w:r w:rsidR="008D5BF3" w:rsidRPr="00515A38">
        <w:rPr>
          <w:b/>
        </w:rPr>
        <w:t>:</w:t>
      </w:r>
    </w:p>
    <w:p w14:paraId="6F600BAE" w14:textId="77777777" w:rsidR="008D5BF3" w:rsidRPr="00870C44" w:rsidRDefault="008D5BF3" w:rsidP="008D5BF3">
      <w:pPr>
        <w:rPr>
          <w:b/>
        </w:rPr>
      </w:pPr>
      <w:r w:rsidRPr="00870C44">
        <w:rPr>
          <w:b/>
        </w:rPr>
        <w:t>…………………………………….</w:t>
      </w:r>
    </w:p>
    <w:p w14:paraId="52AD0AEB" w14:textId="77777777" w:rsidR="008D5BF3" w:rsidRPr="00870C44" w:rsidRDefault="008D5BF3" w:rsidP="008D5BF3">
      <w:pPr>
        <w:rPr>
          <w:b/>
        </w:rPr>
      </w:pPr>
      <w:r w:rsidRPr="00870C44">
        <w:rPr>
          <w:b/>
        </w:rPr>
        <w:t>…………………………………….</w:t>
      </w:r>
    </w:p>
    <w:p w14:paraId="5388CB30" w14:textId="77777777" w:rsidR="008D5BF3" w:rsidRPr="00870C44" w:rsidRDefault="008D5BF3" w:rsidP="008D5BF3">
      <w:pPr>
        <w:rPr>
          <w:b/>
        </w:rPr>
      </w:pPr>
      <w:r w:rsidRPr="00870C44">
        <w:rPr>
          <w:b/>
        </w:rPr>
        <w:t>…………………………………….</w:t>
      </w:r>
    </w:p>
    <w:p w14:paraId="41E7C6E8" w14:textId="77777777" w:rsidR="008D5BF3" w:rsidRPr="00870C44" w:rsidRDefault="008D5BF3" w:rsidP="008D5BF3">
      <w:pPr>
        <w:rPr>
          <w:i/>
        </w:rPr>
      </w:pPr>
      <w:r w:rsidRPr="00870C44">
        <w:rPr>
          <w:i/>
        </w:rPr>
        <w:t xml:space="preserve">(pełna nazwa/firma, adres, w zależności od podmiotu: </w:t>
      </w:r>
    </w:p>
    <w:p w14:paraId="73C67D48" w14:textId="77777777" w:rsidR="008D5BF3" w:rsidRPr="00870C44" w:rsidRDefault="008D5BF3" w:rsidP="008D5BF3">
      <w:pPr>
        <w:rPr>
          <w:i/>
        </w:rPr>
      </w:pPr>
      <w:r w:rsidRPr="00870C44">
        <w:rPr>
          <w:i/>
        </w:rPr>
        <w:t>NIP/PESEL, KRS/CEiDG)</w:t>
      </w:r>
    </w:p>
    <w:p w14:paraId="20C12C8B" w14:textId="77777777" w:rsidR="008D5BF3" w:rsidRPr="00870C44" w:rsidRDefault="008D5BF3" w:rsidP="008D5BF3">
      <w:pPr>
        <w:rPr>
          <w:u w:val="single"/>
        </w:rPr>
      </w:pPr>
    </w:p>
    <w:p w14:paraId="2DD68DDD" w14:textId="77777777" w:rsidR="008D5BF3" w:rsidRPr="00870C44" w:rsidRDefault="008D5BF3" w:rsidP="008D5BF3">
      <w:pPr>
        <w:rPr>
          <w:u w:val="single"/>
        </w:rPr>
      </w:pPr>
      <w:r w:rsidRPr="00870C44">
        <w:rPr>
          <w:u w:val="single"/>
        </w:rPr>
        <w:t>reprezentowany przez:</w:t>
      </w:r>
    </w:p>
    <w:p w14:paraId="1B0D280F" w14:textId="77777777" w:rsidR="008D5BF3" w:rsidRPr="00870C44" w:rsidRDefault="008D5BF3" w:rsidP="008D5BF3">
      <w:r w:rsidRPr="00870C44">
        <w:t>………………………………………….………………</w:t>
      </w:r>
    </w:p>
    <w:p w14:paraId="62C699F2" w14:textId="77777777" w:rsidR="008D5BF3" w:rsidRPr="00870C44" w:rsidRDefault="008D5BF3" w:rsidP="008D5BF3">
      <w:r w:rsidRPr="00870C44">
        <w:t>……………………………………………………….…</w:t>
      </w:r>
    </w:p>
    <w:p w14:paraId="780CB23A" w14:textId="77777777" w:rsidR="008D5BF3" w:rsidRPr="00870C44" w:rsidRDefault="008D5BF3" w:rsidP="008D5BF3">
      <w:pPr>
        <w:rPr>
          <w:i/>
        </w:rPr>
      </w:pPr>
      <w:r w:rsidRPr="00870C44">
        <w:rPr>
          <w:i/>
        </w:rPr>
        <w:t>(imię, nazwisko, stanowisko/podstawa do reprezentacji)</w:t>
      </w:r>
    </w:p>
    <w:p w14:paraId="1A1E48B1" w14:textId="77777777" w:rsidR="00515A38" w:rsidRDefault="00515A38" w:rsidP="008D5BF3"/>
    <w:p w14:paraId="16D77E41" w14:textId="77777777" w:rsidR="00AB7E61" w:rsidRPr="00870C44" w:rsidRDefault="00AB7E61" w:rsidP="008D5BF3"/>
    <w:p w14:paraId="284264EF" w14:textId="77777777" w:rsidR="00435D4E" w:rsidRPr="00870C44" w:rsidRDefault="00435D4E" w:rsidP="00435D4E">
      <w:pPr>
        <w:ind w:left="4956"/>
        <w:jc w:val="center"/>
        <w:rPr>
          <w:b/>
        </w:rPr>
      </w:pPr>
      <w:r w:rsidRPr="00870C44">
        <w:rPr>
          <w:b/>
        </w:rPr>
        <w:t>Zamawiający:</w:t>
      </w:r>
    </w:p>
    <w:p w14:paraId="1626E989" w14:textId="77777777" w:rsidR="00435D4E" w:rsidRDefault="00435D4E" w:rsidP="00435D4E">
      <w:pPr>
        <w:ind w:left="495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Przedsiębiorstwo Komunalne Sp. z o.o.</w:t>
      </w:r>
    </w:p>
    <w:p w14:paraId="6DD9F5E6" w14:textId="77777777" w:rsidR="00435D4E" w:rsidRPr="00474428" w:rsidRDefault="00435D4E" w:rsidP="00435D4E">
      <w:pPr>
        <w:ind w:left="495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ul. Polna 71</w:t>
      </w:r>
    </w:p>
    <w:p w14:paraId="5DBB5D2F" w14:textId="77777777" w:rsidR="00435D4E" w:rsidRPr="00870C44" w:rsidRDefault="00435D4E" w:rsidP="00435D4E">
      <w:pPr>
        <w:ind w:left="4956"/>
        <w:jc w:val="center"/>
        <w:rPr>
          <w:b/>
          <w:bCs/>
        </w:rPr>
      </w:pPr>
      <w:r w:rsidRPr="00474428">
        <w:rPr>
          <w:b/>
          <w:bCs/>
          <w:sz w:val="22"/>
          <w:szCs w:val="22"/>
        </w:rPr>
        <w:t>63-300 Pleszew</w:t>
      </w:r>
    </w:p>
    <w:p w14:paraId="797D7F5F" w14:textId="77777777" w:rsidR="00515A38" w:rsidRDefault="00515A38" w:rsidP="00515A38">
      <w:pPr>
        <w:rPr>
          <w:b/>
        </w:rPr>
      </w:pPr>
    </w:p>
    <w:p w14:paraId="5E8C4A82" w14:textId="77777777" w:rsidR="00515A38" w:rsidRDefault="00515A38" w:rsidP="00515A38">
      <w:pPr>
        <w:jc w:val="center"/>
        <w:rPr>
          <w:b/>
          <w:u w:val="single"/>
        </w:rPr>
      </w:pPr>
      <w:r>
        <w:rPr>
          <w:b/>
          <w:u w:val="single"/>
        </w:rPr>
        <w:t>Oświadczenie podmiotu udostępniającego zasoby</w:t>
      </w:r>
    </w:p>
    <w:p w14:paraId="4967BF80" w14:textId="59707EC9" w:rsidR="00515A38" w:rsidRDefault="00435D4E" w:rsidP="00515A38">
      <w:pPr>
        <w:jc w:val="center"/>
        <w:rPr>
          <w:b/>
        </w:rPr>
      </w:pPr>
      <w:r>
        <w:rPr>
          <w:b/>
        </w:rPr>
        <w:t>o niepodleganiu wykluczeniu oraz spełnienia warunków udziału w postępowaniu</w:t>
      </w:r>
    </w:p>
    <w:p w14:paraId="2C2A68CB" w14:textId="77777777" w:rsidR="00515A38" w:rsidRPr="00381A66" w:rsidRDefault="00515A38" w:rsidP="00515A38">
      <w:pPr>
        <w:jc w:val="both"/>
      </w:pPr>
    </w:p>
    <w:p w14:paraId="619547ED" w14:textId="00973FF0" w:rsidR="00435D4E" w:rsidRPr="00890B6B" w:rsidRDefault="00435D4E" w:rsidP="00435D4E">
      <w:pPr>
        <w:pStyle w:val="Tekstpodstawowy"/>
        <w:rPr>
          <w:rFonts w:ascii="Times New Roman" w:hAnsi="Times New Roman"/>
          <w:b/>
          <w:sz w:val="24"/>
          <w:szCs w:val="24"/>
        </w:rPr>
      </w:pPr>
      <w:r w:rsidRPr="00890B6B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 w:rsidRPr="00890B6B">
        <w:rPr>
          <w:rFonts w:ascii="Times New Roman" w:hAnsi="Times New Roman"/>
          <w:b/>
          <w:bCs/>
          <w:i/>
          <w:iCs/>
          <w:sz w:val="24"/>
          <w:szCs w:val="24"/>
        </w:rPr>
        <w:t xml:space="preserve">Pełnienie nadzoru inwestorskiego dla zadania: </w:t>
      </w:r>
      <w:r w:rsidRPr="00890B6B">
        <w:rPr>
          <w:rFonts w:ascii="Times New Roman" w:hAnsi="Times New Roman"/>
          <w:b/>
          <w:i/>
          <w:sz w:val="24"/>
          <w:szCs w:val="24"/>
        </w:rPr>
        <w:t>„Budowa zbiornika wody uzdatnionej nr 3</w:t>
      </w:r>
      <w:r w:rsidR="003A5A3C">
        <w:rPr>
          <w:rFonts w:ascii="Times New Roman" w:hAnsi="Times New Roman"/>
          <w:b/>
          <w:i/>
          <w:sz w:val="24"/>
          <w:szCs w:val="24"/>
        </w:rPr>
        <w:t>”</w:t>
      </w:r>
      <w:r w:rsidRPr="00890B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90B6B">
        <w:rPr>
          <w:rFonts w:ascii="Times New Roman" w:hAnsi="Times New Roman"/>
          <w:i/>
          <w:iCs/>
          <w:sz w:val="24"/>
          <w:szCs w:val="24"/>
        </w:rPr>
        <w:t>(nazwa postępowania)</w:t>
      </w:r>
      <w:r w:rsidRPr="00890B6B">
        <w:rPr>
          <w:rFonts w:ascii="Times New Roman" w:hAnsi="Times New Roman"/>
          <w:sz w:val="24"/>
          <w:szCs w:val="24"/>
        </w:rPr>
        <w:t xml:space="preserve">, prowadzonego przez </w:t>
      </w:r>
      <w:r>
        <w:rPr>
          <w:rFonts w:ascii="Times New Roman" w:hAnsi="Times New Roman"/>
          <w:b/>
          <w:bCs/>
          <w:sz w:val="24"/>
          <w:szCs w:val="24"/>
        </w:rPr>
        <w:t>Przedsiębiorstwo Komunalne Sp. z o.o.</w:t>
      </w:r>
      <w:r w:rsidRPr="00890B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90B6B">
        <w:rPr>
          <w:rFonts w:ascii="Times New Roman" w:hAnsi="Times New Roman"/>
          <w:i/>
          <w:iCs/>
          <w:sz w:val="24"/>
          <w:szCs w:val="24"/>
        </w:rPr>
        <w:t>(oznaczenie zamawiającego)</w:t>
      </w:r>
      <w:r w:rsidRPr="00890B6B">
        <w:rPr>
          <w:rFonts w:ascii="Times New Roman" w:hAnsi="Times New Roman"/>
          <w:sz w:val="24"/>
          <w:szCs w:val="24"/>
        </w:rPr>
        <w:t>, oświadczam, co następuje:</w:t>
      </w:r>
    </w:p>
    <w:p w14:paraId="77F0FEE6" w14:textId="77777777" w:rsidR="00EC663B" w:rsidRPr="00E8416B" w:rsidRDefault="00EC663B" w:rsidP="00515A38">
      <w:pPr>
        <w:ind w:firstLine="709"/>
        <w:jc w:val="both"/>
      </w:pPr>
    </w:p>
    <w:p w14:paraId="736FA57A" w14:textId="30E9804D" w:rsidR="00515A38" w:rsidRDefault="00515A38" w:rsidP="00515A38">
      <w:pPr>
        <w:shd w:val="clear" w:color="auto" w:fill="BFBFBF"/>
        <w:jc w:val="both"/>
        <w:rPr>
          <w:b/>
        </w:rPr>
      </w:pPr>
      <w:r>
        <w:rPr>
          <w:b/>
        </w:rPr>
        <w:t>OŚWI</w:t>
      </w:r>
      <w:r w:rsidR="004336F2">
        <w:rPr>
          <w:b/>
        </w:rPr>
        <w:t>A</w:t>
      </w:r>
      <w:r>
        <w:rPr>
          <w:b/>
        </w:rPr>
        <w:t>DCZENIE DOTYCZĄCE SPEŁNIANIA WARUNKÓW UDZIAŁU W</w:t>
      </w:r>
      <w:r w:rsidR="0019055F">
        <w:rPr>
          <w:b/>
        </w:rPr>
        <w:t> </w:t>
      </w:r>
      <w:r>
        <w:rPr>
          <w:b/>
        </w:rPr>
        <w:t>POSTĘPOWANIU:</w:t>
      </w:r>
    </w:p>
    <w:p w14:paraId="1D2C3721" w14:textId="77777777" w:rsidR="00515A38" w:rsidRDefault="00515A38" w:rsidP="00515A38">
      <w:pPr>
        <w:jc w:val="both"/>
      </w:pPr>
    </w:p>
    <w:p w14:paraId="444B9F91" w14:textId="77777777" w:rsidR="00515A38" w:rsidRPr="00EC663B" w:rsidRDefault="00515A38" w:rsidP="00515A38">
      <w:pPr>
        <w:jc w:val="both"/>
      </w:pPr>
      <w:r w:rsidRPr="00EC663B">
        <w:t xml:space="preserve">Oświadczam, że spełniam warunki udziału w postępowaniu określone przez zamawiającego w pkt 7.2) Specyfikacji Warunków Zamówienia </w:t>
      </w:r>
      <w:r w:rsidRPr="00EC663B">
        <w:rPr>
          <w:i/>
          <w:sz w:val="22"/>
          <w:szCs w:val="22"/>
        </w:rPr>
        <w:t>(wskazać dokument i właściwą jednostkę redakcyjną dokumentu, w której określono warunki udziału w postępowaniu)</w:t>
      </w:r>
    </w:p>
    <w:p w14:paraId="24354875" w14:textId="77777777" w:rsidR="00515A38" w:rsidRPr="00EC663B" w:rsidRDefault="00515A38" w:rsidP="00515A38">
      <w:pPr>
        <w:jc w:val="both"/>
      </w:pPr>
      <w:r w:rsidRPr="00EC663B">
        <w:t>w następującym zakresie: ………………………………………………………………………</w:t>
      </w:r>
    </w:p>
    <w:p w14:paraId="2B296E9F" w14:textId="77777777" w:rsidR="00515A38" w:rsidRPr="00EC663B" w:rsidRDefault="00515A38" w:rsidP="00515A38">
      <w:pPr>
        <w:jc w:val="both"/>
      </w:pPr>
      <w:r w:rsidRPr="00EC663B">
        <w:t xml:space="preserve">………………………...………………………………………………………………………………………………………………………………………………………………………….… </w:t>
      </w:r>
    </w:p>
    <w:p w14:paraId="6F85937D" w14:textId="77777777" w:rsidR="00515A38" w:rsidRPr="00EC663B" w:rsidRDefault="00515A38" w:rsidP="00515A38">
      <w:pPr>
        <w:jc w:val="both"/>
        <w:rPr>
          <w:i/>
        </w:rPr>
      </w:pPr>
    </w:p>
    <w:p w14:paraId="7278186B" w14:textId="77777777" w:rsidR="00EC663B" w:rsidRPr="00EC663B" w:rsidRDefault="00EC663B" w:rsidP="00515A38">
      <w:pPr>
        <w:jc w:val="both"/>
        <w:rPr>
          <w:i/>
        </w:rPr>
      </w:pPr>
    </w:p>
    <w:p w14:paraId="044DC460" w14:textId="77777777" w:rsidR="00515A38" w:rsidRDefault="00515A38" w:rsidP="00515A38">
      <w:pPr>
        <w:shd w:val="clear" w:color="auto" w:fill="BFBFBF"/>
        <w:jc w:val="both"/>
        <w:rPr>
          <w:b/>
        </w:rPr>
      </w:pPr>
      <w:r>
        <w:rPr>
          <w:b/>
        </w:rPr>
        <w:t>OŚWIADCZENIE DOTYCZĄCE NIEPODLEGANIA WYKLUCZENIU:</w:t>
      </w:r>
    </w:p>
    <w:p w14:paraId="367341F6" w14:textId="77777777" w:rsidR="00515A38" w:rsidRDefault="00515A38" w:rsidP="00515A38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EB63ED9" w14:textId="77777777" w:rsidR="0019055F" w:rsidRDefault="00515A38" w:rsidP="00C23662">
      <w:pPr>
        <w:pStyle w:val="Akapitzlist"/>
        <w:numPr>
          <w:ilvl w:val="1"/>
          <w:numId w:val="4"/>
        </w:numPr>
        <w:tabs>
          <w:tab w:val="clear" w:pos="1080"/>
          <w:tab w:val="num" w:pos="284"/>
        </w:tabs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nie podlegam wykluczeniu z postępowania na podstawie art. 108 ust 1 ustawy Pzp.</w:t>
      </w:r>
    </w:p>
    <w:p w14:paraId="30960BC9" w14:textId="77777777" w:rsidR="001D7E53" w:rsidRDefault="00515A38" w:rsidP="001D7E53">
      <w:pPr>
        <w:pStyle w:val="Akapitzlist"/>
        <w:numPr>
          <w:ilvl w:val="1"/>
          <w:numId w:val="4"/>
        </w:numPr>
        <w:tabs>
          <w:tab w:val="clear" w:pos="1080"/>
          <w:tab w:val="num" w:pos="284"/>
        </w:tabs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9055F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</w:t>
      </w:r>
      <w:r w:rsidRPr="0019055F">
        <w:rPr>
          <w:rFonts w:ascii="Times New Roman" w:hAnsi="Times New Roman"/>
          <w:bCs/>
          <w:sz w:val="24"/>
          <w:szCs w:val="24"/>
        </w:rPr>
        <w:t xml:space="preserve">109 ust. 1 pkt 1), 4), 5) i </w:t>
      </w:r>
      <w:r w:rsidR="0019055F">
        <w:rPr>
          <w:rFonts w:ascii="Times New Roman" w:hAnsi="Times New Roman"/>
          <w:bCs/>
          <w:sz w:val="24"/>
          <w:szCs w:val="24"/>
        </w:rPr>
        <w:t>8</w:t>
      </w:r>
      <w:r w:rsidRPr="0019055F">
        <w:rPr>
          <w:rFonts w:ascii="Times New Roman" w:hAnsi="Times New Roman"/>
          <w:bCs/>
          <w:sz w:val="24"/>
          <w:szCs w:val="24"/>
        </w:rPr>
        <w:t>)-10) ustawy PZP</w:t>
      </w:r>
      <w:r w:rsidRPr="0019055F">
        <w:rPr>
          <w:rFonts w:ascii="Times New Roman" w:hAnsi="Times New Roman"/>
          <w:sz w:val="24"/>
          <w:szCs w:val="24"/>
        </w:rPr>
        <w:t>.</w:t>
      </w:r>
    </w:p>
    <w:p w14:paraId="074EE8BA" w14:textId="713A62D9" w:rsidR="001D7E53" w:rsidRPr="00B7726F" w:rsidRDefault="001D7E53" w:rsidP="00B7726F">
      <w:pPr>
        <w:pStyle w:val="Akapitzlist"/>
        <w:numPr>
          <w:ilvl w:val="1"/>
          <w:numId w:val="4"/>
        </w:numPr>
        <w:tabs>
          <w:tab w:val="clear" w:pos="1080"/>
          <w:tab w:val="num" w:pos="284"/>
        </w:tabs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D7E53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</w:t>
      </w:r>
      <w:r w:rsidRPr="001D7E53">
        <w:rPr>
          <w:rFonts w:ascii="Times New Roman" w:hAnsi="Times New Roman"/>
          <w:sz w:val="24"/>
          <w:szCs w:val="24"/>
          <w:lang w:eastAsia="pl-PL"/>
        </w:rPr>
        <w:t xml:space="preserve">7 ust. 1 ustawy </w:t>
      </w:r>
      <w:r w:rsidRPr="001D7E53">
        <w:rPr>
          <w:rFonts w:ascii="Times New Roman" w:hAnsi="Times New Roman"/>
          <w:sz w:val="24"/>
          <w:szCs w:val="24"/>
        </w:rPr>
        <w:t xml:space="preserve">z dnia 13 kwietnia 2022 r. o szczególnych rozwiązaniach w zakresie przeciwdziałania wspieraniu </w:t>
      </w:r>
      <w:r w:rsidRPr="001D7E53">
        <w:rPr>
          <w:rFonts w:ascii="Times New Roman" w:hAnsi="Times New Roman"/>
          <w:sz w:val="24"/>
          <w:szCs w:val="24"/>
        </w:rPr>
        <w:lastRenderedPageBreak/>
        <w:t>agresji na Ukrainę oraz służących ochronie bezpieczeństwa narodowego</w:t>
      </w:r>
      <w:r w:rsidRPr="001D7E53">
        <w:rPr>
          <w:rFonts w:ascii="Times New Roman" w:hAnsi="Times New Roman"/>
          <w:sz w:val="24"/>
          <w:szCs w:val="24"/>
          <w:lang w:eastAsia="pl-PL"/>
        </w:rPr>
        <w:t xml:space="preserve"> (Dz.</w:t>
      </w:r>
      <w:r w:rsidR="002C7919">
        <w:rPr>
          <w:rFonts w:ascii="Times New Roman" w:hAnsi="Times New Roman"/>
          <w:sz w:val="24"/>
          <w:szCs w:val="24"/>
          <w:lang w:eastAsia="pl-PL"/>
        </w:rPr>
        <w:t> </w:t>
      </w:r>
      <w:r w:rsidRPr="001D7E53">
        <w:rPr>
          <w:rFonts w:ascii="Times New Roman" w:hAnsi="Times New Roman"/>
          <w:sz w:val="24"/>
          <w:szCs w:val="24"/>
          <w:lang w:eastAsia="pl-PL"/>
        </w:rPr>
        <w:t>U.</w:t>
      </w:r>
      <w:r w:rsidR="002C7919">
        <w:rPr>
          <w:rFonts w:ascii="Times New Roman" w:hAnsi="Times New Roman"/>
          <w:sz w:val="24"/>
          <w:szCs w:val="24"/>
          <w:lang w:eastAsia="pl-PL"/>
        </w:rPr>
        <w:t> </w:t>
      </w:r>
      <w:r w:rsidRPr="001D7E53">
        <w:rPr>
          <w:rFonts w:ascii="Times New Roman" w:hAnsi="Times New Roman"/>
          <w:sz w:val="24"/>
          <w:szCs w:val="24"/>
          <w:lang w:eastAsia="pl-PL"/>
        </w:rPr>
        <w:t>z 202</w:t>
      </w:r>
      <w:r w:rsidR="008004C1">
        <w:rPr>
          <w:rFonts w:ascii="Times New Roman" w:hAnsi="Times New Roman"/>
          <w:sz w:val="24"/>
          <w:szCs w:val="24"/>
          <w:lang w:eastAsia="pl-PL"/>
        </w:rPr>
        <w:t>4</w:t>
      </w:r>
      <w:r w:rsidRPr="001D7E53">
        <w:rPr>
          <w:rFonts w:ascii="Times New Roman" w:hAnsi="Times New Roman"/>
          <w:sz w:val="24"/>
          <w:szCs w:val="24"/>
          <w:lang w:eastAsia="pl-PL"/>
        </w:rPr>
        <w:t xml:space="preserve"> r., poz. </w:t>
      </w:r>
      <w:r w:rsidR="008004C1">
        <w:rPr>
          <w:rFonts w:ascii="Times New Roman" w:hAnsi="Times New Roman"/>
          <w:sz w:val="24"/>
          <w:szCs w:val="24"/>
          <w:lang w:eastAsia="pl-PL"/>
        </w:rPr>
        <w:t>507</w:t>
      </w:r>
      <w:r w:rsidRPr="001D7E53">
        <w:rPr>
          <w:rFonts w:ascii="Times New Roman" w:hAnsi="Times New Roman"/>
          <w:sz w:val="24"/>
          <w:szCs w:val="24"/>
          <w:lang w:eastAsia="pl-PL"/>
        </w:rPr>
        <w:t>)</w:t>
      </w:r>
      <w:r w:rsidRPr="001D7E53">
        <w:rPr>
          <w:rFonts w:ascii="Times New Roman" w:hAnsi="Times New Roman"/>
          <w:sz w:val="24"/>
          <w:szCs w:val="24"/>
        </w:rPr>
        <w:t>.</w:t>
      </w:r>
    </w:p>
    <w:p w14:paraId="7942DEB7" w14:textId="77777777" w:rsidR="00515A38" w:rsidRDefault="00515A38" w:rsidP="00515A38">
      <w:pPr>
        <w:jc w:val="both"/>
      </w:pPr>
    </w:p>
    <w:p w14:paraId="156706B2" w14:textId="77777777" w:rsidR="00EC663B" w:rsidRDefault="00EC663B" w:rsidP="00515A38">
      <w:pPr>
        <w:jc w:val="both"/>
      </w:pPr>
    </w:p>
    <w:p w14:paraId="2C78AA04" w14:textId="77777777" w:rsidR="00515A38" w:rsidRDefault="00515A38" w:rsidP="00515A38">
      <w:pPr>
        <w:jc w:val="both"/>
      </w:pPr>
      <w:r>
        <w:t xml:space="preserve">Oświadczam, że zachodzą w stosunku do mnie podstawy wykluczenia z postępowania na podstawie art. …………. ustawy Pzp </w:t>
      </w:r>
      <w:r>
        <w:rPr>
          <w:i/>
        </w:rPr>
        <w:t>(podać mającą zastosowanie podstawę wykluczenia spośród wymienionych w art. 108 lub art. 109 ustawy Pzp).</w:t>
      </w:r>
      <w:r>
        <w:t xml:space="preserve"> Jednocześnie oświadczam, że w związku z ww. okolicznością, na podstawie art. 110 ust. 2 ustawy Pzp podjąłem następujące środki naprawcze:</w:t>
      </w:r>
    </w:p>
    <w:p w14:paraId="2C1F1CA4" w14:textId="77777777" w:rsidR="00515A38" w:rsidRDefault="00515A38" w:rsidP="00515A38">
      <w:pPr>
        <w:jc w:val="both"/>
      </w:pPr>
      <w:r>
        <w:t>…………………………………………………………………………………………………..</w:t>
      </w:r>
    </w:p>
    <w:p w14:paraId="409A9A77" w14:textId="77777777" w:rsidR="00515A38" w:rsidRDefault="00515A38" w:rsidP="00515A38">
      <w:pPr>
        <w:jc w:val="both"/>
      </w:pPr>
      <w:r>
        <w:t>…………………………………………………………………………………………..…….…</w:t>
      </w:r>
    </w:p>
    <w:p w14:paraId="0624ADBC" w14:textId="77777777" w:rsidR="00515A38" w:rsidRDefault="00515A38" w:rsidP="00515A38">
      <w:pPr>
        <w:jc w:val="both"/>
      </w:pPr>
      <w:r>
        <w:t>…………...........…………………………………………………………………………………</w:t>
      </w:r>
    </w:p>
    <w:p w14:paraId="4829CB5B" w14:textId="77777777" w:rsidR="00515A38" w:rsidRDefault="00515A38" w:rsidP="00515A38">
      <w:pPr>
        <w:jc w:val="both"/>
      </w:pPr>
      <w:r>
        <w:t>……………………………………………………………………………………………..……</w:t>
      </w:r>
    </w:p>
    <w:p w14:paraId="066B3588" w14:textId="77777777" w:rsidR="00515A38" w:rsidRDefault="00515A38" w:rsidP="00515A38">
      <w:pPr>
        <w:jc w:val="both"/>
      </w:pPr>
      <w:r>
        <w:t>…………………………………………………………………………………………..………</w:t>
      </w:r>
    </w:p>
    <w:p w14:paraId="59F16338" w14:textId="77777777" w:rsidR="00515A38" w:rsidRDefault="00515A38" w:rsidP="00515A38">
      <w:pPr>
        <w:ind w:left="5664" w:firstLine="708"/>
        <w:jc w:val="both"/>
        <w:rPr>
          <w:i/>
        </w:rPr>
      </w:pPr>
    </w:p>
    <w:p w14:paraId="1C7839C2" w14:textId="77777777" w:rsidR="00515A38" w:rsidRDefault="00515A38" w:rsidP="00515A38">
      <w:pPr>
        <w:ind w:left="5664" w:firstLine="708"/>
        <w:jc w:val="both"/>
        <w:rPr>
          <w:i/>
        </w:rPr>
      </w:pPr>
    </w:p>
    <w:p w14:paraId="4B4C75DB" w14:textId="77777777" w:rsidR="00515A38" w:rsidRDefault="00515A38" w:rsidP="00515A38">
      <w:pPr>
        <w:shd w:val="clear" w:color="auto" w:fill="BFBFBF"/>
        <w:jc w:val="both"/>
        <w:rPr>
          <w:b/>
        </w:rPr>
      </w:pPr>
      <w:r>
        <w:rPr>
          <w:b/>
        </w:rPr>
        <w:t>OŚWIADCZENIE DOTYCZĄCE PODANYCH INFORMACJI:</w:t>
      </w:r>
    </w:p>
    <w:p w14:paraId="4F523D1B" w14:textId="77777777" w:rsidR="00515A38" w:rsidRDefault="00515A38" w:rsidP="00515A38">
      <w:pPr>
        <w:jc w:val="both"/>
      </w:pPr>
    </w:p>
    <w:p w14:paraId="20FF19E4" w14:textId="77777777" w:rsidR="00515A38" w:rsidRDefault="00515A38" w:rsidP="00515A38">
      <w:pPr>
        <w:jc w:val="both"/>
      </w:pPr>
      <w: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590F493" w14:textId="77777777" w:rsidR="00515A38" w:rsidRDefault="00515A38" w:rsidP="00515A38">
      <w:pPr>
        <w:jc w:val="both"/>
      </w:pPr>
    </w:p>
    <w:p w14:paraId="5503A6CF" w14:textId="77777777" w:rsidR="00515A38" w:rsidRDefault="00515A38" w:rsidP="00515A38">
      <w:pPr>
        <w:jc w:val="both"/>
      </w:pPr>
    </w:p>
    <w:p w14:paraId="08233356" w14:textId="77777777" w:rsidR="00515A38" w:rsidRDefault="00515A38" w:rsidP="00515A38">
      <w:pPr>
        <w:jc w:val="both"/>
      </w:pPr>
    </w:p>
    <w:p w14:paraId="49751F71" w14:textId="77777777" w:rsidR="00515A38" w:rsidRDefault="00515A38" w:rsidP="00515A38">
      <w:pPr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14:paraId="2D440A8B" w14:textId="77777777" w:rsidR="00515A38" w:rsidRDefault="00515A38" w:rsidP="00515A38">
      <w:pPr>
        <w:jc w:val="both"/>
      </w:pPr>
    </w:p>
    <w:p w14:paraId="26553DD4" w14:textId="77777777" w:rsidR="00041D71" w:rsidRDefault="00041D71" w:rsidP="00515A38">
      <w:pPr>
        <w:jc w:val="both"/>
      </w:pPr>
    </w:p>
    <w:p w14:paraId="2F31C4DC" w14:textId="77777777" w:rsidR="00041D71" w:rsidRDefault="00041D71" w:rsidP="00041D71">
      <w:pPr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</w:t>
      </w:r>
    </w:p>
    <w:p w14:paraId="2359F368" w14:textId="77777777" w:rsidR="00041D71" w:rsidRDefault="00041D71" w:rsidP="00041D71"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podpis zaufany, osobisty lub kwalifikowany elektroniczny osoby uprawnionej</w:t>
      </w:r>
    </w:p>
    <w:p w14:paraId="4CDB9B32" w14:textId="77777777" w:rsidR="00515A38" w:rsidRDefault="00515A38" w:rsidP="00515A38">
      <w:pPr>
        <w:jc w:val="both"/>
      </w:pPr>
    </w:p>
    <w:p w14:paraId="1FDDB2C5" w14:textId="77777777" w:rsidR="008D5BF3" w:rsidRDefault="008D5BF3" w:rsidP="008D5BF3"/>
    <w:p w14:paraId="67A5D053" w14:textId="77777777" w:rsidR="00435D4E" w:rsidRDefault="00435D4E" w:rsidP="008D5BF3"/>
    <w:p w14:paraId="345F9B41" w14:textId="77777777" w:rsidR="00435D4E" w:rsidRDefault="00435D4E" w:rsidP="008D5BF3"/>
    <w:p w14:paraId="242EB97B" w14:textId="77777777" w:rsidR="00435D4E" w:rsidRDefault="00435D4E" w:rsidP="008D5BF3"/>
    <w:p w14:paraId="066A06C3" w14:textId="77777777" w:rsidR="00435D4E" w:rsidRDefault="00435D4E" w:rsidP="008D5BF3"/>
    <w:p w14:paraId="7E83AA83" w14:textId="77777777" w:rsidR="00435D4E" w:rsidRDefault="00435D4E" w:rsidP="008D5BF3"/>
    <w:p w14:paraId="2F3B4425" w14:textId="77777777" w:rsidR="00435D4E" w:rsidRDefault="00435D4E" w:rsidP="008D5BF3"/>
    <w:p w14:paraId="3CD46419" w14:textId="77777777" w:rsidR="00435D4E" w:rsidRDefault="00435D4E" w:rsidP="008D5BF3"/>
    <w:p w14:paraId="13554BCC" w14:textId="77777777" w:rsidR="00435D4E" w:rsidRDefault="00435D4E" w:rsidP="008D5BF3"/>
    <w:p w14:paraId="03394B9B" w14:textId="77777777" w:rsidR="00435D4E" w:rsidRDefault="00435D4E" w:rsidP="008D5BF3"/>
    <w:p w14:paraId="1539D2C6" w14:textId="77777777" w:rsidR="00435D4E" w:rsidRDefault="00435D4E" w:rsidP="008D5BF3"/>
    <w:p w14:paraId="4FB3E24B" w14:textId="77777777" w:rsidR="00435D4E" w:rsidRDefault="00435D4E" w:rsidP="008D5BF3"/>
    <w:p w14:paraId="0622ECBD" w14:textId="77777777" w:rsidR="00435D4E" w:rsidRDefault="00435D4E" w:rsidP="008D5BF3"/>
    <w:p w14:paraId="3BD55DC9" w14:textId="77777777" w:rsidR="00435D4E" w:rsidRDefault="00435D4E" w:rsidP="008D5BF3"/>
    <w:p w14:paraId="3E5E5FDF" w14:textId="77777777" w:rsidR="00435D4E" w:rsidRDefault="00435D4E" w:rsidP="008D5BF3"/>
    <w:p w14:paraId="5AE02F71" w14:textId="77777777" w:rsidR="00435D4E" w:rsidRDefault="00435D4E" w:rsidP="008D5BF3"/>
    <w:p w14:paraId="107B90C7" w14:textId="77777777" w:rsidR="00435D4E" w:rsidRDefault="00435D4E" w:rsidP="008D5BF3"/>
    <w:p w14:paraId="180E9131" w14:textId="77777777" w:rsidR="00435D4E" w:rsidRDefault="00435D4E" w:rsidP="008D5BF3"/>
    <w:p w14:paraId="4D9994D0" w14:textId="77777777" w:rsidR="00435D4E" w:rsidRDefault="00435D4E" w:rsidP="008D5BF3"/>
    <w:p w14:paraId="3D191874" w14:textId="77777777" w:rsidR="00435D4E" w:rsidRDefault="00435D4E" w:rsidP="008D5BF3"/>
    <w:p w14:paraId="5AC025D1" w14:textId="77777777" w:rsidR="00435D4E" w:rsidRDefault="00435D4E" w:rsidP="008D5BF3"/>
    <w:p w14:paraId="439CF0A5" w14:textId="77777777" w:rsidR="00435D4E" w:rsidRPr="00870C44" w:rsidRDefault="00435D4E" w:rsidP="008D5BF3"/>
    <w:p w14:paraId="579A7674" w14:textId="4D22D453" w:rsidR="008D5BF3" w:rsidRPr="008D5BF3" w:rsidRDefault="008D5BF3" w:rsidP="008D5BF3">
      <w:pPr>
        <w:pStyle w:val="Tekstpodstawowy"/>
        <w:spacing w:line="276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8D5BF3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 w:rsidR="00435D4E">
        <w:rPr>
          <w:rFonts w:ascii="Times New Roman" w:hAnsi="Times New Roman"/>
          <w:b/>
          <w:i/>
          <w:sz w:val="24"/>
          <w:szCs w:val="24"/>
        </w:rPr>
        <w:t>7</w:t>
      </w:r>
      <w:r w:rsidRPr="008D5BF3">
        <w:rPr>
          <w:rFonts w:ascii="Times New Roman" w:hAnsi="Times New Roman"/>
          <w:b/>
          <w:i/>
          <w:sz w:val="24"/>
          <w:szCs w:val="24"/>
        </w:rPr>
        <w:t xml:space="preserve"> do </w:t>
      </w:r>
      <w:r w:rsidR="00435D4E">
        <w:rPr>
          <w:rFonts w:ascii="Times New Roman" w:hAnsi="Times New Roman"/>
          <w:b/>
          <w:i/>
          <w:sz w:val="24"/>
          <w:szCs w:val="24"/>
        </w:rPr>
        <w:t>WU</w:t>
      </w:r>
      <w:r w:rsidRPr="008D5BF3">
        <w:rPr>
          <w:rFonts w:ascii="Times New Roman" w:hAnsi="Times New Roman"/>
          <w:b/>
          <w:i/>
          <w:sz w:val="24"/>
          <w:szCs w:val="24"/>
        </w:rPr>
        <w:t>Z</w:t>
      </w:r>
    </w:p>
    <w:p w14:paraId="5BBF2272" w14:textId="77777777" w:rsidR="008D5BF3" w:rsidRPr="00870C44" w:rsidRDefault="008D5BF3" w:rsidP="008D5BF3">
      <w:pPr>
        <w:rPr>
          <w:b/>
          <w:bCs/>
        </w:rPr>
      </w:pPr>
    </w:p>
    <w:p w14:paraId="1BFDED4C" w14:textId="77777777" w:rsidR="00606272" w:rsidRPr="00160E51" w:rsidRDefault="00606272" w:rsidP="00606272">
      <w:pPr>
        <w:jc w:val="both"/>
      </w:pPr>
    </w:p>
    <w:p w14:paraId="77852FB6" w14:textId="77777777" w:rsidR="00606272" w:rsidRPr="00160E51" w:rsidRDefault="00606272" w:rsidP="00606272">
      <w:pPr>
        <w:jc w:val="both"/>
      </w:pPr>
      <w:r w:rsidRPr="00160E51">
        <w:t>........................................................</w:t>
      </w:r>
      <w:r w:rsidRPr="00160E51">
        <w:tab/>
      </w:r>
      <w:r w:rsidRPr="00160E51">
        <w:tab/>
      </w:r>
      <w:r w:rsidRPr="00160E51">
        <w:tab/>
      </w:r>
      <w:r w:rsidRPr="00160E51">
        <w:tab/>
        <w:t>.....................................................</w:t>
      </w:r>
    </w:p>
    <w:p w14:paraId="4B844550" w14:textId="77777777" w:rsidR="00606272" w:rsidRPr="00160E51" w:rsidRDefault="00606272" w:rsidP="00606272">
      <w:pPr>
        <w:spacing w:line="360" w:lineRule="auto"/>
        <w:jc w:val="both"/>
      </w:pPr>
      <w:r w:rsidRPr="00160E51">
        <w:t>(nazwa i adres Wykonawcy)</w:t>
      </w:r>
      <w:r w:rsidRPr="00160E51">
        <w:tab/>
      </w:r>
      <w:r w:rsidRPr="00160E51">
        <w:tab/>
      </w:r>
      <w:r w:rsidRPr="00160E51">
        <w:tab/>
      </w:r>
      <w:r w:rsidRPr="00160E51">
        <w:tab/>
      </w:r>
      <w:r w:rsidRPr="00160E51">
        <w:tab/>
      </w:r>
      <w:r w:rsidRPr="00160E51">
        <w:tab/>
        <w:t>(miejscowość, data)</w:t>
      </w:r>
    </w:p>
    <w:p w14:paraId="2C63F2FE" w14:textId="77777777" w:rsidR="00606272" w:rsidRPr="00160E51" w:rsidRDefault="00606272" w:rsidP="00606272">
      <w:pPr>
        <w:jc w:val="both"/>
      </w:pPr>
    </w:p>
    <w:p w14:paraId="116DC774" w14:textId="77777777" w:rsidR="00606272" w:rsidRPr="006D3F5F" w:rsidRDefault="00606272" w:rsidP="00606272"/>
    <w:p w14:paraId="3B896410" w14:textId="77777777" w:rsidR="00606272" w:rsidRPr="006D3F5F" w:rsidRDefault="00606272" w:rsidP="00606272">
      <w:pPr>
        <w:autoSpaceDE w:val="0"/>
        <w:autoSpaceDN w:val="0"/>
        <w:adjustRightInd w:val="0"/>
        <w:spacing w:after="120"/>
        <w:jc w:val="center"/>
        <w:outlineLvl w:val="0"/>
        <w:rPr>
          <w:b/>
          <w:bCs/>
        </w:rPr>
      </w:pPr>
      <w:r w:rsidRPr="006D3F5F">
        <w:rPr>
          <w:b/>
          <w:bCs/>
        </w:rPr>
        <w:t xml:space="preserve">OŚWIADCZENIE WYKONAWCY </w:t>
      </w:r>
    </w:p>
    <w:p w14:paraId="20D09920" w14:textId="77777777" w:rsidR="00606272" w:rsidRPr="006D3F5F" w:rsidRDefault="00606272" w:rsidP="00606272">
      <w:pPr>
        <w:autoSpaceDE w:val="0"/>
        <w:autoSpaceDN w:val="0"/>
        <w:adjustRightInd w:val="0"/>
        <w:spacing w:after="120"/>
        <w:jc w:val="center"/>
        <w:rPr>
          <w:bCs/>
        </w:rPr>
      </w:pPr>
      <w:r w:rsidRPr="006D3F5F">
        <w:rPr>
          <w:b/>
        </w:rPr>
        <w:t xml:space="preserve">w zakresie art. </w:t>
      </w:r>
      <w:r>
        <w:rPr>
          <w:b/>
        </w:rPr>
        <w:t>108</w:t>
      </w:r>
      <w:r w:rsidRPr="006D3F5F">
        <w:rPr>
          <w:b/>
        </w:rPr>
        <w:t xml:space="preserve"> ust. 1 pkt. </w:t>
      </w:r>
      <w:r>
        <w:rPr>
          <w:b/>
        </w:rPr>
        <w:t>5 i 6</w:t>
      </w:r>
      <w:r w:rsidRPr="006D3F5F">
        <w:rPr>
          <w:b/>
        </w:rPr>
        <w:t xml:space="preserve"> ustawy Prawo zamówień publicznych</w:t>
      </w:r>
    </w:p>
    <w:p w14:paraId="7D8F15E5" w14:textId="77777777" w:rsidR="00606272" w:rsidRPr="00537728" w:rsidRDefault="00606272" w:rsidP="00606272">
      <w:pPr>
        <w:autoSpaceDE w:val="0"/>
        <w:autoSpaceDN w:val="0"/>
        <w:adjustRightInd w:val="0"/>
        <w:ind w:firstLine="708"/>
        <w:jc w:val="both"/>
        <w:rPr>
          <w:b/>
        </w:rPr>
      </w:pPr>
      <w:r w:rsidRPr="00537728">
        <w:rPr>
          <w:bCs/>
        </w:rPr>
        <w:t>Ja, jako Wykonawca po uzyskaniu informacji w sposób określony w art. 253 przekazuję Zamawiającemu niniejsze oświadczenie.</w:t>
      </w:r>
      <w:r w:rsidRPr="00537728">
        <w:rPr>
          <w:bCs/>
          <w:i/>
        </w:rPr>
        <w:t xml:space="preserve"> </w:t>
      </w:r>
      <w:r w:rsidRPr="00537728">
        <w:t>Przystępując do postępowania o udzielenie zamówienia publicznego, którego przedmiotem jest:</w:t>
      </w:r>
      <w:r w:rsidRPr="00537728">
        <w:rPr>
          <w:b/>
        </w:rPr>
        <w:t xml:space="preserve"> </w:t>
      </w:r>
    </w:p>
    <w:p w14:paraId="7547F803" w14:textId="77777777" w:rsidR="00606272" w:rsidRPr="006D3F5F" w:rsidRDefault="00606272" w:rsidP="00606272">
      <w:pPr>
        <w:autoSpaceDE w:val="0"/>
        <w:autoSpaceDN w:val="0"/>
        <w:adjustRightInd w:val="0"/>
        <w:ind w:firstLine="708"/>
        <w:jc w:val="both"/>
        <w:rPr>
          <w:b/>
        </w:rPr>
      </w:pPr>
    </w:p>
    <w:p w14:paraId="650274D0" w14:textId="20B1D76A" w:rsidR="00606272" w:rsidRDefault="00606272" w:rsidP="00606272">
      <w:pPr>
        <w:widowControl w:val="0"/>
        <w:suppressAutoHyphens/>
        <w:autoSpaceDE w:val="0"/>
        <w:autoSpaceDN w:val="0"/>
        <w:adjustRightInd w:val="0"/>
        <w:jc w:val="center"/>
        <w:rPr>
          <w:i/>
        </w:rPr>
      </w:pPr>
      <w:r>
        <w:rPr>
          <w:b/>
          <w:bCs/>
          <w:i/>
          <w:iCs/>
        </w:rPr>
        <w:t xml:space="preserve">Pełnienie nadzoru inwestorskiego dla zadania </w:t>
      </w:r>
      <w:r w:rsidRPr="00FC05BC">
        <w:rPr>
          <w:b/>
          <w:bCs/>
          <w:i/>
          <w:iCs/>
        </w:rPr>
        <w:t>„</w:t>
      </w:r>
      <w:r w:rsidRPr="00AB659A">
        <w:rPr>
          <w:b/>
          <w:i/>
        </w:rPr>
        <w:t>Budowa zbiornika wody uzdatnionej nr 3”</w:t>
      </w:r>
      <w:r>
        <w:rPr>
          <w:b/>
          <w:i/>
        </w:rPr>
        <w:t xml:space="preserve"> </w:t>
      </w:r>
    </w:p>
    <w:p w14:paraId="130405BD" w14:textId="77777777" w:rsidR="00606272" w:rsidRPr="00327623" w:rsidRDefault="00606272" w:rsidP="00606272">
      <w:pPr>
        <w:widowControl w:val="0"/>
        <w:suppressAutoHyphens/>
        <w:autoSpaceDE w:val="0"/>
        <w:autoSpaceDN w:val="0"/>
        <w:adjustRightInd w:val="0"/>
        <w:jc w:val="center"/>
      </w:pPr>
    </w:p>
    <w:p w14:paraId="2A4834CB" w14:textId="331D4FB6" w:rsidR="00606272" w:rsidRPr="005D1498" w:rsidRDefault="00606272" w:rsidP="00606272">
      <w:pPr>
        <w:pStyle w:val="Tekstpodstawowy"/>
        <w:spacing w:line="276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5D1498">
        <w:rPr>
          <w:rFonts w:ascii="Times New Roman" w:hAnsi="Times New Roman"/>
          <w:b/>
          <w:i/>
          <w:iCs/>
          <w:sz w:val="24"/>
          <w:szCs w:val="24"/>
        </w:rPr>
        <w:t xml:space="preserve">Nr sprawy: </w:t>
      </w:r>
      <w:r>
        <w:rPr>
          <w:rFonts w:ascii="Times New Roman" w:hAnsi="Times New Roman"/>
          <w:b/>
          <w:i/>
          <w:iCs/>
          <w:sz w:val="24"/>
          <w:szCs w:val="24"/>
        </w:rPr>
        <w:t>8</w:t>
      </w:r>
      <w:r w:rsidRPr="005D1498">
        <w:rPr>
          <w:rFonts w:ascii="Times New Roman" w:hAnsi="Times New Roman"/>
          <w:b/>
          <w:i/>
          <w:iCs/>
          <w:sz w:val="24"/>
          <w:szCs w:val="24"/>
        </w:rPr>
        <w:t xml:space="preserve"> / ZP / 202</w:t>
      </w:r>
      <w:r>
        <w:rPr>
          <w:rFonts w:ascii="Times New Roman" w:hAnsi="Times New Roman"/>
          <w:b/>
          <w:i/>
          <w:iCs/>
          <w:sz w:val="24"/>
          <w:szCs w:val="24"/>
        </w:rPr>
        <w:t>5</w:t>
      </w:r>
    </w:p>
    <w:p w14:paraId="2F1E126F" w14:textId="77777777" w:rsidR="00606272" w:rsidRPr="006D3F5F" w:rsidRDefault="00606272" w:rsidP="00606272">
      <w:pPr>
        <w:pStyle w:val="Tekstpodstawowy"/>
        <w:jc w:val="center"/>
        <w:rPr>
          <w:rFonts w:ascii="Times New Roman" w:hAnsi="Times New Roman"/>
          <w:sz w:val="22"/>
          <w:szCs w:val="22"/>
        </w:rPr>
      </w:pPr>
    </w:p>
    <w:p w14:paraId="2FB5F921" w14:textId="77777777" w:rsidR="00606272" w:rsidRPr="006D3F5F" w:rsidRDefault="00606272" w:rsidP="00606272">
      <w:pPr>
        <w:autoSpaceDE w:val="0"/>
        <w:autoSpaceDN w:val="0"/>
        <w:adjustRightInd w:val="0"/>
        <w:spacing w:after="120"/>
        <w:jc w:val="both"/>
      </w:pPr>
      <w:r w:rsidRPr="006D3F5F">
        <w:t>oświadczam, że podmiot który reprezentuję</w:t>
      </w:r>
    </w:p>
    <w:p w14:paraId="7323216E" w14:textId="77777777" w:rsidR="00606272" w:rsidRPr="006D3F5F" w:rsidRDefault="00606272" w:rsidP="00606272">
      <w:pPr>
        <w:autoSpaceDE w:val="0"/>
        <w:autoSpaceDN w:val="0"/>
        <w:adjustRightInd w:val="0"/>
        <w:spacing w:after="120"/>
        <w:jc w:val="both"/>
      </w:pPr>
    </w:p>
    <w:p w14:paraId="25C66CE0" w14:textId="77777777" w:rsidR="00606272" w:rsidRPr="006D3F5F" w:rsidRDefault="00606272" w:rsidP="00606272">
      <w:pPr>
        <w:autoSpaceDE w:val="0"/>
        <w:autoSpaceDN w:val="0"/>
        <w:adjustRightInd w:val="0"/>
        <w:spacing w:after="120"/>
        <w:jc w:val="center"/>
        <w:rPr>
          <w:b/>
          <w:u w:val="single"/>
        </w:rPr>
      </w:pPr>
      <w:r w:rsidRPr="006D3F5F">
        <w:rPr>
          <w:b/>
          <w:u w:val="single"/>
        </w:rPr>
        <w:t>należy / nie należy*</w:t>
      </w:r>
    </w:p>
    <w:p w14:paraId="484BA737" w14:textId="77777777" w:rsidR="00606272" w:rsidRPr="006D3F5F" w:rsidRDefault="00606272" w:rsidP="00606272">
      <w:pPr>
        <w:autoSpaceDE w:val="0"/>
        <w:autoSpaceDN w:val="0"/>
        <w:adjustRightInd w:val="0"/>
        <w:spacing w:after="120"/>
        <w:jc w:val="center"/>
      </w:pPr>
    </w:p>
    <w:p w14:paraId="195ABAA8" w14:textId="77777777" w:rsidR="00606272" w:rsidRPr="006D3F5F" w:rsidRDefault="00606272" w:rsidP="00606272">
      <w:pPr>
        <w:autoSpaceDE w:val="0"/>
        <w:autoSpaceDN w:val="0"/>
        <w:adjustRightInd w:val="0"/>
        <w:spacing w:after="120"/>
        <w:jc w:val="both"/>
      </w:pPr>
      <w:r w:rsidRPr="006D3F5F">
        <w:t>do grupy kapitałowej w rozumieniu ustawy z dnia 16 lutego 2007 r. o ochronie konkurencji i konsumentów (Dz.U. z 2015 r. poz. 184, 1618 i 1634)</w:t>
      </w:r>
    </w:p>
    <w:p w14:paraId="48B7720F" w14:textId="77777777" w:rsidR="00606272" w:rsidRPr="006D3F5F" w:rsidRDefault="00606272" w:rsidP="00606272">
      <w:pPr>
        <w:autoSpaceDE w:val="0"/>
        <w:autoSpaceDN w:val="0"/>
        <w:adjustRightInd w:val="0"/>
        <w:spacing w:after="120"/>
        <w:jc w:val="both"/>
      </w:pPr>
    </w:p>
    <w:p w14:paraId="409F77AD" w14:textId="77777777" w:rsidR="00606272" w:rsidRPr="006D3F5F" w:rsidRDefault="00606272" w:rsidP="00606272"/>
    <w:p w14:paraId="40BEF39A" w14:textId="77777777" w:rsidR="00606272" w:rsidRPr="006D3F5F" w:rsidRDefault="00606272" w:rsidP="00606272">
      <w:r w:rsidRPr="006D3F5F">
        <w:t>Lista podmiotów należących do grupy kapitałowej, w skład której wchodzi Wykonawca**:</w:t>
      </w:r>
    </w:p>
    <w:p w14:paraId="789426EB" w14:textId="77777777" w:rsidR="00606272" w:rsidRPr="006D3F5F" w:rsidRDefault="00606272" w:rsidP="00606272">
      <w:r w:rsidRPr="006D3F5F">
        <w:t>……………………………………………</w:t>
      </w:r>
    </w:p>
    <w:p w14:paraId="66A60C9D" w14:textId="77777777" w:rsidR="00606272" w:rsidRPr="006D3F5F" w:rsidRDefault="00606272" w:rsidP="00606272">
      <w:r w:rsidRPr="006D3F5F">
        <w:t>……………………………………………</w:t>
      </w:r>
    </w:p>
    <w:p w14:paraId="0B3EDDFF" w14:textId="77777777" w:rsidR="00606272" w:rsidRPr="006D3F5F" w:rsidRDefault="00606272" w:rsidP="00606272">
      <w:r w:rsidRPr="006D3F5F">
        <w:t>……………………………………………</w:t>
      </w:r>
    </w:p>
    <w:p w14:paraId="05D735E4" w14:textId="77777777" w:rsidR="00606272" w:rsidRPr="006D3F5F" w:rsidRDefault="00606272" w:rsidP="00606272">
      <w:pPr>
        <w:autoSpaceDE w:val="0"/>
        <w:autoSpaceDN w:val="0"/>
        <w:adjustRightInd w:val="0"/>
        <w:spacing w:after="120"/>
        <w:ind w:left="1416" w:firstLine="708"/>
        <w:jc w:val="both"/>
      </w:pPr>
    </w:p>
    <w:p w14:paraId="2C3B0C6C" w14:textId="77777777" w:rsidR="00606272" w:rsidRPr="006D3F5F" w:rsidRDefault="00606272" w:rsidP="00606272">
      <w:pPr>
        <w:autoSpaceDE w:val="0"/>
        <w:autoSpaceDN w:val="0"/>
        <w:adjustRightInd w:val="0"/>
        <w:spacing w:after="120"/>
        <w:ind w:left="1416" w:firstLine="708"/>
        <w:jc w:val="both"/>
      </w:pPr>
      <w:r w:rsidRPr="006D3F5F">
        <w:t>______________________________________________________</w:t>
      </w:r>
    </w:p>
    <w:p w14:paraId="70586598" w14:textId="77777777" w:rsidR="00606272" w:rsidRPr="006D3F5F" w:rsidRDefault="00606272" w:rsidP="00606272">
      <w:pPr>
        <w:autoSpaceDE w:val="0"/>
        <w:autoSpaceDN w:val="0"/>
        <w:adjustRightInd w:val="0"/>
        <w:spacing w:after="120"/>
        <w:ind w:left="2124" w:firstLine="708"/>
        <w:jc w:val="both"/>
        <w:rPr>
          <w:i/>
          <w:iCs/>
        </w:rPr>
      </w:pPr>
      <w:r w:rsidRPr="006D3F5F">
        <w:rPr>
          <w:i/>
          <w:iCs/>
        </w:rPr>
        <w:t>(data) podpis uprawnionego przedstawiciela Wykonawcy</w:t>
      </w:r>
    </w:p>
    <w:p w14:paraId="0A3E7AAC" w14:textId="77777777" w:rsidR="00606272" w:rsidRPr="006D3F5F" w:rsidRDefault="00606272" w:rsidP="00606272">
      <w:pPr>
        <w:autoSpaceDE w:val="0"/>
        <w:autoSpaceDN w:val="0"/>
        <w:adjustRightInd w:val="0"/>
        <w:spacing w:after="120"/>
        <w:rPr>
          <w:b/>
          <w:bCs/>
          <w:i/>
          <w:iCs/>
        </w:rPr>
      </w:pPr>
    </w:p>
    <w:p w14:paraId="19F4D51B" w14:textId="77777777" w:rsidR="00606272" w:rsidRPr="006D3F5F" w:rsidRDefault="00606272" w:rsidP="00606272">
      <w:pPr>
        <w:autoSpaceDE w:val="0"/>
        <w:autoSpaceDN w:val="0"/>
        <w:adjustRightInd w:val="0"/>
        <w:spacing w:after="120"/>
        <w:rPr>
          <w:b/>
          <w:bCs/>
          <w:i/>
          <w:iCs/>
        </w:rPr>
      </w:pPr>
    </w:p>
    <w:p w14:paraId="60A01E42" w14:textId="77777777" w:rsidR="00606272" w:rsidRPr="006D3F5F" w:rsidRDefault="00606272" w:rsidP="00606272">
      <w:pPr>
        <w:autoSpaceDE w:val="0"/>
        <w:autoSpaceDN w:val="0"/>
        <w:adjustRightInd w:val="0"/>
        <w:spacing w:after="120"/>
        <w:ind w:left="360" w:hanging="360"/>
        <w:rPr>
          <w:b/>
          <w:bCs/>
          <w:i/>
          <w:iCs/>
        </w:rPr>
      </w:pPr>
      <w:r w:rsidRPr="006D3F5F">
        <w:rPr>
          <w:b/>
          <w:bCs/>
          <w:i/>
          <w:iCs/>
        </w:rPr>
        <w:t>* niepotrzebne skreślić</w:t>
      </w:r>
    </w:p>
    <w:p w14:paraId="79B5C5AE" w14:textId="77777777" w:rsidR="00606272" w:rsidRPr="006D3F5F" w:rsidRDefault="00606272" w:rsidP="00606272">
      <w:pPr>
        <w:autoSpaceDE w:val="0"/>
        <w:autoSpaceDN w:val="0"/>
        <w:adjustRightInd w:val="0"/>
        <w:spacing w:after="120"/>
        <w:ind w:left="360" w:hanging="360"/>
        <w:rPr>
          <w:b/>
        </w:rPr>
      </w:pPr>
      <w:r w:rsidRPr="006D3F5F">
        <w:rPr>
          <w:b/>
          <w:bCs/>
          <w:i/>
          <w:iCs/>
        </w:rPr>
        <w:t>** listę wypełnia tylko Wykonawca wchodzący w skład grupy kapitałowej</w:t>
      </w:r>
    </w:p>
    <w:p w14:paraId="4D6DA024" w14:textId="77777777" w:rsidR="00606272" w:rsidRPr="006D3F5F" w:rsidRDefault="00606272" w:rsidP="00606272"/>
    <w:p w14:paraId="75A8B72D" w14:textId="77777777" w:rsidR="00DC53D8" w:rsidRDefault="00DC53D8" w:rsidP="00DC53D8">
      <w:pPr>
        <w:jc w:val="both"/>
      </w:pPr>
    </w:p>
    <w:p w14:paraId="6D7BCE1E" w14:textId="4C384BD1" w:rsidR="004D6772" w:rsidRPr="008D5F95" w:rsidRDefault="004D6772" w:rsidP="00435D4E">
      <w:pPr>
        <w:pStyle w:val="Tekstpodstawowy"/>
        <w:spacing w:line="276" w:lineRule="auto"/>
        <w:jc w:val="right"/>
        <w:rPr>
          <w:i/>
          <w:iCs/>
        </w:rPr>
      </w:pPr>
    </w:p>
    <w:sectPr w:rsidR="004D6772" w:rsidRPr="008D5F95" w:rsidSect="00435D4E">
      <w:pgSz w:w="11906" w:h="16838"/>
      <w:pgMar w:top="1418" w:right="1134" w:bottom="1418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2BDDA" w14:textId="77777777" w:rsidR="00E24821" w:rsidRDefault="00E24821">
      <w:r>
        <w:separator/>
      </w:r>
    </w:p>
  </w:endnote>
  <w:endnote w:type="continuationSeparator" w:id="0">
    <w:p w14:paraId="6D8E13A2" w14:textId="77777777" w:rsidR="00E24821" w:rsidRDefault="00E2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AC623" w14:textId="77777777" w:rsidR="00E24821" w:rsidRDefault="00E24821">
      <w:r>
        <w:separator/>
      </w:r>
    </w:p>
  </w:footnote>
  <w:footnote w:type="continuationSeparator" w:id="0">
    <w:p w14:paraId="6825A7B3" w14:textId="77777777" w:rsidR="00E24821" w:rsidRDefault="00E24821">
      <w:r>
        <w:continuationSeparator/>
      </w:r>
    </w:p>
  </w:footnote>
  <w:footnote w:id="1">
    <w:p w14:paraId="7B61BC9A" w14:textId="77777777" w:rsidR="004336F2" w:rsidRDefault="004336F2" w:rsidP="004336F2">
      <w:pPr>
        <w:pStyle w:val="Tekstprzypisudolnego"/>
        <w:ind w:left="224" w:hanging="224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</w:rPr>
        <w:t>Rozporządzenie</w:t>
      </w:r>
      <w:r>
        <w:rPr>
          <w:sz w:val="16"/>
          <w:szCs w:val="18"/>
        </w:rPr>
        <w:t xml:space="preserve"> </w:t>
      </w:r>
      <w:r>
        <w:rPr>
          <w:sz w:val="18"/>
          <w:szCs w:val="18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F8D6923" w14:textId="77777777" w:rsidR="004336F2" w:rsidRDefault="004336F2" w:rsidP="004336F2">
      <w:pPr>
        <w:pStyle w:val="Tekstprzypisudolnego"/>
        <w:ind w:left="224" w:hanging="224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footnoteRef/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  <w:vertAlign w:val="superscript"/>
        </w:rPr>
        <w:tab/>
      </w:r>
      <w:r>
        <w:rPr>
          <w:sz w:val="18"/>
        </w:rPr>
        <w:t>Jeżeli</w:t>
      </w:r>
      <w:r>
        <w:rPr>
          <w:sz w:val="16"/>
          <w:szCs w:val="18"/>
        </w:rPr>
        <w:t xml:space="preserve"> </w:t>
      </w:r>
      <w:r>
        <w:rPr>
          <w:sz w:val="18"/>
          <w:szCs w:val="18"/>
        </w:rPr>
        <w:t>w ramach oferty nie są przedstawiane dane osobowe inne niż bezpośrednio dotyczące wykonawcy lub zachodzi wyłączenie stosowania obowiązku informacyjnego stosownie do art. 13 ust. 4 lub art. 14 ust. 5 RODO, proszę skreślić zapis pkt 9.</w:t>
      </w:r>
    </w:p>
  </w:footnote>
  <w:footnote w:id="3">
    <w:p w14:paraId="1F075409" w14:textId="77777777" w:rsidR="004336F2" w:rsidRDefault="004336F2" w:rsidP="004336F2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>Wpisać wartość netto (bez kwoty podatku).</w:t>
      </w:r>
    </w:p>
    <w:p w14:paraId="772F9B88" w14:textId="77777777" w:rsidR="004336F2" w:rsidRDefault="004336F2" w:rsidP="004336F2">
      <w:pPr>
        <w:spacing w:line="280" w:lineRule="atLeast"/>
        <w:rPr>
          <w:b/>
          <w:sz w:val="18"/>
          <w:szCs w:val="18"/>
        </w:rPr>
      </w:pPr>
      <w:r>
        <w:rPr>
          <w:bCs/>
          <w:i/>
          <w:iCs/>
          <w:sz w:val="18"/>
          <w:szCs w:val="18"/>
        </w:rPr>
        <w:t>* -  Niepotrzebne skreślić</w:t>
      </w:r>
    </w:p>
    <w:p w14:paraId="786EAE6F" w14:textId="77777777" w:rsidR="004336F2" w:rsidRDefault="004336F2" w:rsidP="004336F2">
      <w:pPr>
        <w:pStyle w:val="Tekstprzypisudolnego"/>
        <w:jc w:val="both"/>
        <w:rPr>
          <w:bCs/>
          <w:sz w:val="18"/>
          <w:szCs w:val="18"/>
        </w:rPr>
      </w:pPr>
      <w:r>
        <w:rPr>
          <w:bCs/>
          <w:sz w:val="18"/>
          <w:szCs w:val="18"/>
          <w:u w:val="single"/>
        </w:rPr>
        <w:t>Uwaga:</w:t>
      </w:r>
      <w:r>
        <w:rPr>
          <w:bCs/>
          <w:sz w:val="18"/>
          <w:szCs w:val="18"/>
        </w:rPr>
        <w:t xml:space="preserve"> Wybór oferty Wykonawcy prowadzi do „powstania u zamawiającego obowiązku podatkowego”, kiedy zgodnie z przepisami ustawy o podatku od towarów i usług to nabywca (Zamawiający) będzie zobowiązany do rozliczenia (odprowadzenia) podatku VAT. </w:t>
      </w:r>
    </w:p>
    <w:p w14:paraId="4926C63E" w14:textId="77777777" w:rsidR="004336F2" w:rsidRDefault="004336F2" w:rsidP="004336F2">
      <w:pPr>
        <w:pStyle w:val="Tekstprzypisudolneg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Tylko w przypadku, gdy wybór oferty Wykonawcy będzie prowadził do powstania u Zamawiającego obowiązku podatkowego, Wykonawca zobowiązany jest wskazać nazwę (rodzaj) towaru lub usługi, wartość tego towaru lub usługi bez podatku VAT.</w:t>
      </w:r>
    </w:p>
  </w:footnote>
  <w:footnote w:id="4">
    <w:p w14:paraId="6F902458" w14:textId="77777777" w:rsidR="004336F2" w:rsidRDefault="004336F2" w:rsidP="004336F2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Należy zaznaczyć odpowiednio do sytuacji Wykonawcy, w rozumieniu ustawy z dnia 6 marca 2018 r. Prawo przedsiębiorców (Dz. U. z 2019 r. poz. 1292 ze zm.).</w:t>
      </w:r>
    </w:p>
  </w:footnote>
  <w:footnote w:id="5">
    <w:p w14:paraId="7F5DD3B3" w14:textId="06E28795" w:rsidR="009A02AC" w:rsidRDefault="009A02AC" w:rsidP="009A02AC">
      <w:pPr>
        <w:pStyle w:val="Tekstprzypisudolnego"/>
      </w:pPr>
      <w:r>
        <w:rPr>
          <w:rStyle w:val="Odwoanieprzypisudolnego"/>
        </w:rPr>
        <w:footnoteRef/>
      </w:r>
      <w:r>
        <w:t xml:space="preserve"> Wykaz usług z załączonymi dowodami (np. referencje) Wykonawca składa na wezwanie Zamawiającego, zgodnie z pkt 9.</w:t>
      </w:r>
      <w:r w:rsidR="006053C3">
        <w:t>7</w:t>
      </w:r>
      <w:r>
        <w:t xml:space="preserve">) </w:t>
      </w:r>
      <w:r w:rsidR="006053C3">
        <w:t>WU</w:t>
      </w:r>
      <w:r>
        <w:t xml:space="preserve">Z. Obowiązek wskazania w wykazie dotyczy tylko usług określonych w pkt 7.2.d) </w:t>
      </w:r>
      <w:r w:rsidR="00D73D94">
        <w:t>WUZ</w:t>
      </w:r>
      <w:r>
        <w:t>.</w:t>
      </w:r>
    </w:p>
  </w:footnote>
  <w:footnote w:id="6">
    <w:p w14:paraId="4D8F82C5" w14:textId="6D9CE076" w:rsidR="009A02AC" w:rsidRDefault="009A02AC" w:rsidP="009A02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4866">
        <w:rPr>
          <w:b/>
          <w:bCs/>
        </w:rPr>
        <w:t xml:space="preserve">Szczegółowy opis </w:t>
      </w:r>
      <w:r>
        <w:rPr>
          <w:b/>
          <w:bCs/>
        </w:rPr>
        <w:t>nadzorowanego zadania</w:t>
      </w:r>
      <w:r w:rsidRPr="00AB4866">
        <w:rPr>
          <w:b/>
          <w:bCs/>
        </w:rPr>
        <w:t xml:space="preserve"> tj. wskazanie cech/elementów określonych w warunkach udziału w postępowaniu w pkt 7.2.d) </w:t>
      </w:r>
      <w:r w:rsidR="00D73D94">
        <w:rPr>
          <w:b/>
          <w:bCs/>
        </w:rPr>
        <w:t>WUZ</w:t>
      </w:r>
      <w:r w:rsidRPr="00AB4866">
        <w:rPr>
          <w:b/>
          <w:bCs/>
        </w:rPr>
        <w:t>.</w:t>
      </w:r>
    </w:p>
  </w:footnote>
  <w:footnote w:id="7">
    <w:p w14:paraId="5A5BD7C2" w14:textId="77777777" w:rsidR="009A02AC" w:rsidRDefault="009A02AC" w:rsidP="009A02AC">
      <w:pPr>
        <w:pStyle w:val="Tekstprzypisudolnego"/>
        <w:ind w:left="224" w:hanging="224"/>
        <w:jc w:val="both"/>
      </w:pPr>
      <w:r>
        <w:rPr>
          <w:rStyle w:val="Odwoanieprzypisudolnego"/>
        </w:rPr>
        <w:footnoteRef/>
      </w:r>
      <w:r>
        <w:t xml:space="preserve"> </w:t>
      </w:r>
      <w:r>
        <w:tab/>
        <w:t>Należy podać datę zakończenia realizacji usług.</w:t>
      </w:r>
    </w:p>
  </w:footnote>
  <w:footnote w:id="8">
    <w:p w14:paraId="60DA347F" w14:textId="71A4960C" w:rsidR="006053C3" w:rsidRDefault="006053C3" w:rsidP="006053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4866">
        <w:rPr>
          <w:b/>
          <w:bCs/>
        </w:rPr>
        <w:t xml:space="preserve">Szczegółowy opis </w:t>
      </w:r>
      <w:r>
        <w:rPr>
          <w:b/>
          <w:bCs/>
        </w:rPr>
        <w:t>nadzorowanego zadania</w:t>
      </w:r>
      <w:r w:rsidRPr="00AB4866">
        <w:rPr>
          <w:b/>
          <w:bCs/>
        </w:rPr>
        <w:t xml:space="preserve"> tj. wskazanie cech/elementów określonych w warunkach udziału w postępowaniu w pkt 7.2.d) </w:t>
      </w:r>
      <w:r w:rsidR="00D73D94">
        <w:rPr>
          <w:b/>
          <w:bCs/>
        </w:rPr>
        <w:t>WUZ</w:t>
      </w:r>
      <w:r w:rsidRPr="00AB4866">
        <w:rPr>
          <w:b/>
          <w:bCs/>
        </w:rPr>
        <w:t>.</w:t>
      </w:r>
    </w:p>
  </w:footnote>
  <w:footnote w:id="9">
    <w:p w14:paraId="2E1CC47B" w14:textId="77777777" w:rsidR="006053C3" w:rsidRDefault="006053C3" w:rsidP="006053C3">
      <w:pPr>
        <w:pStyle w:val="Tekstprzypisudolnego"/>
        <w:ind w:left="224" w:hanging="224"/>
        <w:jc w:val="both"/>
      </w:pPr>
      <w:r>
        <w:rPr>
          <w:rStyle w:val="Odwoanieprzypisudolnego"/>
        </w:rPr>
        <w:footnoteRef/>
      </w:r>
      <w:r>
        <w:t xml:space="preserve"> </w:t>
      </w:r>
      <w:r>
        <w:tab/>
        <w:t>Należy podać datę zakończenia realizacji usług.</w:t>
      </w:r>
    </w:p>
  </w:footnote>
  <w:footnote w:id="10">
    <w:p w14:paraId="156D4A4C" w14:textId="1EF19A7F" w:rsidR="006053C3" w:rsidRDefault="006053C3" w:rsidP="006053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4866">
        <w:rPr>
          <w:b/>
          <w:bCs/>
        </w:rPr>
        <w:t xml:space="preserve">Szczegółowy opis </w:t>
      </w:r>
      <w:r>
        <w:rPr>
          <w:b/>
          <w:bCs/>
        </w:rPr>
        <w:t>nadzorowanego zadania</w:t>
      </w:r>
      <w:r w:rsidRPr="00AB4866">
        <w:rPr>
          <w:b/>
          <w:bCs/>
        </w:rPr>
        <w:t xml:space="preserve"> tj. wskazanie cech/elementów określonych w warunkach udziału w postępowaniu w pkt 7.2.d) </w:t>
      </w:r>
      <w:r w:rsidR="00D73D94">
        <w:rPr>
          <w:b/>
          <w:bCs/>
        </w:rPr>
        <w:t>WUZ</w:t>
      </w:r>
      <w:r w:rsidRPr="00AB4866">
        <w:rPr>
          <w:b/>
          <w:bCs/>
        </w:rPr>
        <w:t>.</w:t>
      </w:r>
    </w:p>
  </w:footnote>
  <w:footnote w:id="11">
    <w:p w14:paraId="1CC80E98" w14:textId="77777777" w:rsidR="006053C3" w:rsidRDefault="006053C3" w:rsidP="006053C3">
      <w:pPr>
        <w:pStyle w:val="Tekstprzypisudolnego"/>
        <w:ind w:left="224" w:hanging="224"/>
        <w:jc w:val="both"/>
      </w:pPr>
      <w:r>
        <w:rPr>
          <w:rStyle w:val="Odwoanieprzypisudolnego"/>
        </w:rPr>
        <w:footnoteRef/>
      </w:r>
      <w:r>
        <w:t xml:space="preserve"> </w:t>
      </w:r>
      <w:r>
        <w:tab/>
        <w:t>Należy podać datę zakończenia realizacji usług.</w:t>
      </w:r>
    </w:p>
  </w:footnote>
  <w:footnote w:id="12">
    <w:p w14:paraId="10710E23" w14:textId="6FF6347C" w:rsidR="009A02AC" w:rsidRDefault="009A02AC" w:rsidP="009A02AC">
      <w:pPr>
        <w:pStyle w:val="Tekstprzypisudolnego"/>
      </w:pPr>
      <w:r>
        <w:rPr>
          <w:rStyle w:val="Odwoanieprzypisudolnego"/>
        </w:rPr>
        <w:footnoteRef/>
      </w:r>
      <w:r>
        <w:t xml:space="preserve"> Wykaz osób Wykonawca składa na wezwanie Zamawiającego, zgodnie z pkt 9.</w:t>
      </w:r>
      <w:r w:rsidR="00435D4E">
        <w:t>7</w:t>
      </w:r>
      <w:r>
        <w:t xml:space="preserve">) </w:t>
      </w:r>
      <w:r w:rsidR="00435D4E">
        <w:t>WU</w:t>
      </w:r>
      <w:r>
        <w:t>Z.</w:t>
      </w:r>
    </w:p>
  </w:footnote>
  <w:footnote w:id="13">
    <w:p w14:paraId="5C381454" w14:textId="08813EC5" w:rsidR="009A02AC" w:rsidRDefault="009A02AC" w:rsidP="009A02A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wpisać zgodnie z danymi podanymi w ofercie. </w:t>
      </w:r>
      <w:r>
        <w:rPr>
          <w:rFonts w:eastAsia="TimesNewRomanPSMT"/>
        </w:rPr>
        <w:t>Wykonawca nie może, po upływie terminu składania ofert, powoływać się na zdolności lub sytuację podmiotów udostępniających zasoby, jeżeli na etapie składania ofert nie polegał on w danym zakresie na zdolnościach lub sytuacji podmiotów udostępniających zasoby.</w:t>
      </w:r>
      <w:r>
        <w:t xml:space="preserve"> Więcej informacji o korzystaniu przez Wykonawcę z zasobów innych podmiotów znajduje się w pkt 7 i 9 </w:t>
      </w:r>
      <w:r w:rsidR="00435D4E">
        <w:t>WU</w:t>
      </w:r>
      <w:r>
        <w:t>Z.</w:t>
      </w:r>
    </w:p>
  </w:footnote>
  <w:footnote w:id="14">
    <w:p w14:paraId="6E70BC85" w14:textId="77777777" w:rsidR="009A02AC" w:rsidRDefault="009A02AC" w:rsidP="009A02A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wpisać zgodnie ze stanem prawnym i faktycznym np. umowa o pracę, umowa zlecenia, umowa o dzieło lub zobowiązanie podmiotu trzeciego itp.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multilevel"/>
    <w:tmpl w:val="00000006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16"/>
    <w:multiLevelType w:val="multilevel"/>
    <w:tmpl w:val="00000016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21D3797"/>
    <w:multiLevelType w:val="hybridMultilevel"/>
    <w:tmpl w:val="BBC277AA"/>
    <w:lvl w:ilvl="0" w:tplc="E084D1F4">
      <w:start w:val="1"/>
      <w:numFmt w:val="bullet"/>
      <w:lvlText w:val="-"/>
      <w:lvlJc w:val="left"/>
      <w:pPr>
        <w:ind w:left="1069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06DC5CCB"/>
    <w:multiLevelType w:val="hybridMultilevel"/>
    <w:tmpl w:val="D5B86F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BC31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92E4A2C"/>
    <w:multiLevelType w:val="hybridMultilevel"/>
    <w:tmpl w:val="055611BA"/>
    <w:lvl w:ilvl="0" w:tplc="60749ACC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42A4D"/>
    <w:multiLevelType w:val="hybridMultilevel"/>
    <w:tmpl w:val="0A92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42465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93178F3"/>
    <w:multiLevelType w:val="hybridMultilevel"/>
    <w:tmpl w:val="AF640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E54DB"/>
    <w:multiLevelType w:val="hybridMultilevel"/>
    <w:tmpl w:val="32008F96"/>
    <w:lvl w:ilvl="0" w:tplc="F6942D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C309B1"/>
    <w:multiLevelType w:val="hybridMultilevel"/>
    <w:tmpl w:val="32008F96"/>
    <w:lvl w:ilvl="0" w:tplc="F6942D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>
      <w:numFmt w:val="decimal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D105F8"/>
    <w:multiLevelType w:val="hybridMultilevel"/>
    <w:tmpl w:val="25B4CE72"/>
    <w:lvl w:ilvl="0" w:tplc="37C63478">
      <w:start w:val="1"/>
      <w:numFmt w:val="bullet"/>
      <w:lvlText w:val="­"/>
      <w:lvlJc w:val="left"/>
      <w:pPr>
        <w:ind w:left="1069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0083DBE"/>
    <w:multiLevelType w:val="hybridMultilevel"/>
    <w:tmpl w:val="1E749E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6B2B3D"/>
    <w:multiLevelType w:val="hybridMultilevel"/>
    <w:tmpl w:val="1870C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5736993">
    <w:abstractNumId w:val="7"/>
  </w:num>
  <w:num w:numId="2" w16cid:durableId="802112877">
    <w:abstractNumId w:val="7"/>
  </w:num>
  <w:num w:numId="3" w16cid:durableId="529338616">
    <w:abstractNumId w:val="1"/>
  </w:num>
  <w:num w:numId="4" w16cid:durableId="4818913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954573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90694757">
    <w:abstractNumId w:val="9"/>
  </w:num>
  <w:num w:numId="7" w16cid:durableId="1160535997">
    <w:abstractNumId w:val="6"/>
  </w:num>
  <w:num w:numId="8" w16cid:durableId="405230752">
    <w:abstractNumId w:val="10"/>
  </w:num>
  <w:num w:numId="9" w16cid:durableId="10660305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8264969">
    <w:abstractNumId w:val="14"/>
  </w:num>
  <w:num w:numId="11" w16cid:durableId="249778485">
    <w:abstractNumId w:val="11"/>
  </w:num>
  <w:num w:numId="12" w16cid:durableId="8958181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9490370">
    <w:abstractNumId w:val="5"/>
  </w:num>
  <w:num w:numId="14" w16cid:durableId="592669126">
    <w:abstractNumId w:val="15"/>
  </w:num>
  <w:num w:numId="15" w16cid:durableId="101950904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3926112">
    <w:abstractNumId w:val="1"/>
    <w:lvlOverride w:ilvl="0">
      <w:startOverride w:val="1"/>
    </w:lvlOverride>
  </w:num>
  <w:num w:numId="17" w16cid:durableId="1083650846">
    <w:abstractNumId w:val="9"/>
  </w:num>
  <w:num w:numId="18" w16cid:durableId="273828316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BF"/>
    <w:rsid w:val="000036BB"/>
    <w:rsid w:val="0001531C"/>
    <w:rsid w:val="00041D71"/>
    <w:rsid w:val="00050A6E"/>
    <w:rsid w:val="000550D0"/>
    <w:rsid w:val="00062C8C"/>
    <w:rsid w:val="00065ABF"/>
    <w:rsid w:val="0006683B"/>
    <w:rsid w:val="0007230F"/>
    <w:rsid w:val="00087B40"/>
    <w:rsid w:val="00087E0E"/>
    <w:rsid w:val="000B494B"/>
    <w:rsid w:val="000B744F"/>
    <w:rsid w:val="000C7FA5"/>
    <w:rsid w:val="000D3978"/>
    <w:rsid w:val="000F260D"/>
    <w:rsid w:val="000F6802"/>
    <w:rsid w:val="000F7FBB"/>
    <w:rsid w:val="00106B79"/>
    <w:rsid w:val="00136B7A"/>
    <w:rsid w:val="00137F1E"/>
    <w:rsid w:val="00143BB6"/>
    <w:rsid w:val="001510F2"/>
    <w:rsid w:val="00151ECD"/>
    <w:rsid w:val="00156D99"/>
    <w:rsid w:val="00187C86"/>
    <w:rsid w:val="0019055F"/>
    <w:rsid w:val="00193399"/>
    <w:rsid w:val="001A03CB"/>
    <w:rsid w:val="001A13EF"/>
    <w:rsid w:val="001C314A"/>
    <w:rsid w:val="001C31FA"/>
    <w:rsid w:val="001C489D"/>
    <w:rsid w:val="001D047E"/>
    <w:rsid w:val="001D15E7"/>
    <w:rsid w:val="001D7E53"/>
    <w:rsid w:val="001F0752"/>
    <w:rsid w:val="002051E6"/>
    <w:rsid w:val="0023470F"/>
    <w:rsid w:val="002414DB"/>
    <w:rsid w:val="00250AB0"/>
    <w:rsid w:val="002801C3"/>
    <w:rsid w:val="00286551"/>
    <w:rsid w:val="00291887"/>
    <w:rsid w:val="002A1D54"/>
    <w:rsid w:val="002B00D9"/>
    <w:rsid w:val="002C2C27"/>
    <w:rsid w:val="002C7919"/>
    <w:rsid w:val="002D7F6D"/>
    <w:rsid w:val="002E3145"/>
    <w:rsid w:val="002E47D2"/>
    <w:rsid w:val="002F4611"/>
    <w:rsid w:val="0030381E"/>
    <w:rsid w:val="003054BA"/>
    <w:rsid w:val="00311CB0"/>
    <w:rsid w:val="00313C90"/>
    <w:rsid w:val="003259DD"/>
    <w:rsid w:val="003260D0"/>
    <w:rsid w:val="003312AC"/>
    <w:rsid w:val="00332E6A"/>
    <w:rsid w:val="003411FF"/>
    <w:rsid w:val="00361714"/>
    <w:rsid w:val="00362DFE"/>
    <w:rsid w:val="00381A66"/>
    <w:rsid w:val="00391087"/>
    <w:rsid w:val="003A1FF3"/>
    <w:rsid w:val="003A3A15"/>
    <w:rsid w:val="003A4021"/>
    <w:rsid w:val="003A44B2"/>
    <w:rsid w:val="003A5A3C"/>
    <w:rsid w:val="003C5ED9"/>
    <w:rsid w:val="003D3A21"/>
    <w:rsid w:val="003D4385"/>
    <w:rsid w:val="003D76F1"/>
    <w:rsid w:val="00400372"/>
    <w:rsid w:val="00410347"/>
    <w:rsid w:val="004165C6"/>
    <w:rsid w:val="00424D6B"/>
    <w:rsid w:val="004336F2"/>
    <w:rsid w:val="00435D4E"/>
    <w:rsid w:val="004360C4"/>
    <w:rsid w:val="00474428"/>
    <w:rsid w:val="004A02DA"/>
    <w:rsid w:val="004D6772"/>
    <w:rsid w:val="004E5D55"/>
    <w:rsid w:val="004F614A"/>
    <w:rsid w:val="00501777"/>
    <w:rsid w:val="005076D9"/>
    <w:rsid w:val="00510722"/>
    <w:rsid w:val="00515A38"/>
    <w:rsid w:val="0052200D"/>
    <w:rsid w:val="005270D1"/>
    <w:rsid w:val="00534297"/>
    <w:rsid w:val="00547DE6"/>
    <w:rsid w:val="00562311"/>
    <w:rsid w:val="00570ADD"/>
    <w:rsid w:val="005749E2"/>
    <w:rsid w:val="005A01F6"/>
    <w:rsid w:val="005B3ED7"/>
    <w:rsid w:val="005B6348"/>
    <w:rsid w:val="005C75E2"/>
    <w:rsid w:val="005C7DF6"/>
    <w:rsid w:val="005D1E0E"/>
    <w:rsid w:val="005D5B1C"/>
    <w:rsid w:val="005F09EE"/>
    <w:rsid w:val="006053C3"/>
    <w:rsid w:val="00606272"/>
    <w:rsid w:val="006103F9"/>
    <w:rsid w:val="00617F50"/>
    <w:rsid w:val="00640194"/>
    <w:rsid w:val="00654F07"/>
    <w:rsid w:val="006648CA"/>
    <w:rsid w:val="0067604C"/>
    <w:rsid w:val="00677B7C"/>
    <w:rsid w:val="00697FFD"/>
    <w:rsid w:val="006A0851"/>
    <w:rsid w:val="006A7258"/>
    <w:rsid w:val="006B13F5"/>
    <w:rsid w:val="006C4897"/>
    <w:rsid w:val="006C7EA5"/>
    <w:rsid w:val="006D00BD"/>
    <w:rsid w:val="006D0C07"/>
    <w:rsid w:val="006E1050"/>
    <w:rsid w:val="006E5BDD"/>
    <w:rsid w:val="006E65CC"/>
    <w:rsid w:val="006F0B19"/>
    <w:rsid w:val="006F47FB"/>
    <w:rsid w:val="006F709C"/>
    <w:rsid w:val="00700449"/>
    <w:rsid w:val="00726EC7"/>
    <w:rsid w:val="007304C4"/>
    <w:rsid w:val="00734913"/>
    <w:rsid w:val="00763CC9"/>
    <w:rsid w:val="00764E4C"/>
    <w:rsid w:val="007801B1"/>
    <w:rsid w:val="007879FC"/>
    <w:rsid w:val="00794D20"/>
    <w:rsid w:val="007B7C4A"/>
    <w:rsid w:val="007F0420"/>
    <w:rsid w:val="008004C1"/>
    <w:rsid w:val="0080684A"/>
    <w:rsid w:val="00806997"/>
    <w:rsid w:val="00806C19"/>
    <w:rsid w:val="00811414"/>
    <w:rsid w:val="00814838"/>
    <w:rsid w:val="008264BD"/>
    <w:rsid w:val="00837666"/>
    <w:rsid w:val="0083778A"/>
    <w:rsid w:val="00840AC3"/>
    <w:rsid w:val="00853FE5"/>
    <w:rsid w:val="008604A0"/>
    <w:rsid w:val="00861C66"/>
    <w:rsid w:val="00862D2C"/>
    <w:rsid w:val="00877D4E"/>
    <w:rsid w:val="008815FC"/>
    <w:rsid w:val="00890B6B"/>
    <w:rsid w:val="00893136"/>
    <w:rsid w:val="008A7B5B"/>
    <w:rsid w:val="008C0FCB"/>
    <w:rsid w:val="008C40C2"/>
    <w:rsid w:val="008C4BBB"/>
    <w:rsid w:val="008D0064"/>
    <w:rsid w:val="008D5BF3"/>
    <w:rsid w:val="008D5F95"/>
    <w:rsid w:val="009003E6"/>
    <w:rsid w:val="00906005"/>
    <w:rsid w:val="00921CC6"/>
    <w:rsid w:val="0092733F"/>
    <w:rsid w:val="00951810"/>
    <w:rsid w:val="009553FF"/>
    <w:rsid w:val="00972E52"/>
    <w:rsid w:val="009770FA"/>
    <w:rsid w:val="009838D8"/>
    <w:rsid w:val="00996951"/>
    <w:rsid w:val="00997E10"/>
    <w:rsid w:val="009A02AC"/>
    <w:rsid w:val="009B7AD6"/>
    <w:rsid w:val="009C3535"/>
    <w:rsid w:val="009D6D4F"/>
    <w:rsid w:val="009F3FEB"/>
    <w:rsid w:val="00A0050B"/>
    <w:rsid w:val="00A110F4"/>
    <w:rsid w:val="00A13620"/>
    <w:rsid w:val="00A149B3"/>
    <w:rsid w:val="00A23C53"/>
    <w:rsid w:val="00A26F00"/>
    <w:rsid w:val="00A26FA5"/>
    <w:rsid w:val="00A31B6C"/>
    <w:rsid w:val="00A45F3A"/>
    <w:rsid w:val="00A517D9"/>
    <w:rsid w:val="00A57818"/>
    <w:rsid w:val="00A579BE"/>
    <w:rsid w:val="00A57FBC"/>
    <w:rsid w:val="00A86DC3"/>
    <w:rsid w:val="00AB4866"/>
    <w:rsid w:val="00AB7E61"/>
    <w:rsid w:val="00AD2769"/>
    <w:rsid w:val="00AF5EE3"/>
    <w:rsid w:val="00AF7AF2"/>
    <w:rsid w:val="00B15FBC"/>
    <w:rsid w:val="00B24E5A"/>
    <w:rsid w:val="00B31E51"/>
    <w:rsid w:val="00B40B3A"/>
    <w:rsid w:val="00B568B9"/>
    <w:rsid w:val="00B7225F"/>
    <w:rsid w:val="00B73706"/>
    <w:rsid w:val="00B7726F"/>
    <w:rsid w:val="00B7753C"/>
    <w:rsid w:val="00B84C72"/>
    <w:rsid w:val="00BC2A2D"/>
    <w:rsid w:val="00BF138E"/>
    <w:rsid w:val="00BF621E"/>
    <w:rsid w:val="00C11466"/>
    <w:rsid w:val="00C23662"/>
    <w:rsid w:val="00C37FFD"/>
    <w:rsid w:val="00C41A37"/>
    <w:rsid w:val="00C575D7"/>
    <w:rsid w:val="00C668C1"/>
    <w:rsid w:val="00CA2430"/>
    <w:rsid w:val="00CB7212"/>
    <w:rsid w:val="00CC4E18"/>
    <w:rsid w:val="00CD3190"/>
    <w:rsid w:val="00CE14AE"/>
    <w:rsid w:val="00D02CEA"/>
    <w:rsid w:val="00D039ED"/>
    <w:rsid w:val="00D04733"/>
    <w:rsid w:val="00D07656"/>
    <w:rsid w:val="00D07D8F"/>
    <w:rsid w:val="00D15701"/>
    <w:rsid w:val="00D22572"/>
    <w:rsid w:val="00D31386"/>
    <w:rsid w:val="00D31D07"/>
    <w:rsid w:val="00D3556B"/>
    <w:rsid w:val="00D626FC"/>
    <w:rsid w:val="00D70A8E"/>
    <w:rsid w:val="00D73D94"/>
    <w:rsid w:val="00D858CC"/>
    <w:rsid w:val="00D87CFC"/>
    <w:rsid w:val="00D93881"/>
    <w:rsid w:val="00DA03ED"/>
    <w:rsid w:val="00DB673D"/>
    <w:rsid w:val="00DB675F"/>
    <w:rsid w:val="00DC53D8"/>
    <w:rsid w:val="00DE302E"/>
    <w:rsid w:val="00E001A0"/>
    <w:rsid w:val="00E04389"/>
    <w:rsid w:val="00E11EFB"/>
    <w:rsid w:val="00E24821"/>
    <w:rsid w:val="00E32216"/>
    <w:rsid w:val="00E36349"/>
    <w:rsid w:val="00E57249"/>
    <w:rsid w:val="00E8416B"/>
    <w:rsid w:val="00EA033E"/>
    <w:rsid w:val="00EA10C6"/>
    <w:rsid w:val="00EA2395"/>
    <w:rsid w:val="00EA29FC"/>
    <w:rsid w:val="00EB19AF"/>
    <w:rsid w:val="00EB7746"/>
    <w:rsid w:val="00EC663B"/>
    <w:rsid w:val="00EE1599"/>
    <w:rsid w:val="00F0110C"/>
    <w:rsid w:val="00F11397"/>
    <w:rsid w:val="00F257D3"/>
    <w:rsid w:val="00F25F24"/>
    <w:rsid w:val="00F6141A"/>
    <w:rsid w:val="00F75590"/>
    <w:rsid w:val="00FB280B"/>
    <w:rsid w:val="00FB2BCE"/>
    <w:rsid w:val="00FB4E95"/>
    <w:rsid w:val="00FC0E0B"/>
    <w:rsid w:val="00FD4048"/>
    <w:rsid w:val="00FE4F9F"/>
    <w:rsid w:val="00FF5519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7E45"/>
  <w15:docId w15:val="{FB97B1F7-083A-455A-B53E-BD421339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36F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6"/>
      <w:u w:val="single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pPr>
      <w:keepNext/>
      <w:ind w:right="1558"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bCs/>
      <w:u w:val="single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right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i/>
      <w:sz w:val="32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rFonts w:ascii="Arial" w:hAnsi="Arial"/>
      <w:sz w:val="28"/>
      <w:szCs w:val="20"/>
    </w:rPr>
  </w:style>
  <w:style w:type="paragraph" w:styleId="Tekstpodstawowy2">
    <w:name w:val="Body Text 2"/>
    <w:basedOn w:val="Normalny"/>
    <w:link w:val="Tekstpodstawowy2Znak"/>
    <w:pPr>
      <w:jc w:val="center"/>
    </w:pPr>
    <w:rPr>
      <w:b/>
      <w:bCs/>
      <w:sz w:val="32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3">
    <w:name w:val="Body Text 3"/>
    <w:basedOn w:val="Normalny"/>
    <w:rsid w:val="004165C6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65C6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rsid w:val="00B73706"/>
    <w:rPr>
      <w:rFonts w:ascii="Courier New" w:hAnsi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4F614A"/>
    <w:rPr>
      <w:sz w:val="20"/>
      <w:szCs w:val="20"/>
    </w:rPr>
  </w:style>
  <w:style w:type="character" w:styleId="Odwoanieprzypisudolnego">
    <w:name w:val="footnote reference"/>
    <w:uiPriority w:val="99"/>
    <w:semiHidden/>
    <w:rsid w:val="004F614A"/>
    <w:rPr>
      <w:vertAlign w:val="superscript"/>
    </w:rPr>
  </w:style>
  <w:style w:type="table" w:styleId="Tabela-Siatka">
    <w:name w:val="Table Grid"/>
    <w:basedOn w:val="Standardowy"/>
    <w:rsid w:val="00FF6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5C7DF6"/>
    <w:pPr>
      <w:spacing w:after="120"/>
      <w:ind w:left="283"/>
    </w:pPr>
  </w:style>
  <w:style w:type="character" w:customStyle="1" w:styleId="TekstprzypisudolnegoZnak">
    <w:name w:val="Tekst przypisu dolnego Znak"/>
    <w:basedOn w:val="Domylnaczcionkaakapitu"/>
    <w:link w:val="Tekstprzypisudolnego"/>
    <w:rsid w:val="0030381E"/>
  </w:style>
  <w:style w:type="character" w:customStyle="1" w:styleId="DeltaViewInsertion">
    <w:name w:val="DeltaView Insertion"/>
    <w:rsid w:val="0030381E"/>
    <w:rPr>
      <w:b/>
      <w:bCs w:val="0"/>
      <w:i/>
      <w:iCs w:val="0"/>
      <w:spacing w:val="0"/>
    </w:rPr>
  </w:style>
  <w:style w:type="character" w:customStyle="1" w:styleId="Nagwek6Znak">
    <w:name w:val="Nagłówek 6 Znak"/>
    <w:link w:val="Nagwek6"/>
    <w:rsid w:val="008D5BF3"/>
    <w:rPr>
      <w:b/>
      <w:bCs/>
      <w:i/>
      <w:iCs/>
      <w:sz w:val="24"/>
      <w:szCs w:val="24"/>
    </w:rPr>
  </w:style>
  <w:style w:type="character" w:customStyle="1" w:styleId="Nagwek7Znak">
    <w:name w:val="Nagłówek 7 Znak"/>
    <w:link w:val="Nagwek7"/>
    <w:rsid w:val="008D5BF3"/>
    <w:rPr>
      <w:b/>
      <w:bCs/>
      <w:sz w:val="28"/>
      <w:szCs w:val="24"/>
    </w:rPr>
  </w:style>
  <w:style w:type="character" w:customStyle="1" w:styleId="TekstpodstawowyZnak">
    <w:name w:val="Tekst podstawowy Znak"/>
    <w:link w:val="Tekstpodstawowy"/>
    <w:rsid w:val="008D5BF3"/>
    <w:rPr>
      <w:rFonts w:ascii="Arial" w:hAnsi="Arial"/>
      <w:sz w:val="28"/>
    </w:rPr>
  </w:style>
  <w:style w:type="character" w:customStyle="1" w:styleId="Tekstpodstawowy2Znak">
    <w:name w:val="Tekst podstawowy 2 Znak"/>
    <w:link w:val="Tekstpodstawowy2"/>
    <w:rsid w:val="008D5BF3"/>
    <w:rPr>
      <w:b/>
      <w:bCs/>
      <w:sz w:val="32"/>
      <w:szCs w:val="24"/>
    </w:rPr>
  </w:style>
  <w:style w:type="paragraph" w:styleId="Akapitzlist">
    <w:name w:val="List Paragraph"/>
    <w:basedOn w:val="Normalny"/>
    <w:qFormat/>
    <w:rsid w:val="008D5BF3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8D5BF3"/>
    <w:rPr>
      <w:sz w:val="24"/>
      <w:szCs w:val="24"/>
    </w:rPr>
  </w:style>
  <w:style w:type="paragraph" w:styleId="Tekstdymka">
    <w:name w:val="Balloon Text"/>
    <w:basedOn w:val="Normalny"/>
    <w:link w:val="TekstdymkaZnak"/>
    <w:rsid w:val="00C37F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37FFD"/>
    <w:rPr>
      <w:rFonts w:ascii="Segoe UI" w:hAnsi="Segoe UI" w:cs="Segoe UI"/>
      <w:sz w:val="18"/>
      <w:szCs w:val="18"/>
    </w:rPr>
  </w:style>
  <w:style w:type="character" w:customStyle="1" w:styleId="ZnakZnak3">
    <w:name w:val="Znak Znak3"/>
    <w:locked/>
    <w:rsid w:val="00AB7E61"/>
    <w:rPr>
      <w:lang w:val="pl-PL" w:eastAsia="pl-PL" w:bidi="ar-SA"/>
    </w:rPr>
  </w:style>
  <w:style w:type="character" w:customStyle="1" w:styleId="ZnakZnak6">
    <w:name w:val="Znak Znak6"/>
    <w:locked/>
    <w:rsid w:val="00AB7E61"/>
    <w:rPr>
      <w:b/>
      <w:bCs/>
      <w:sz w:val="32"/>
      <w:szCs w:val="24"/>
      <w:lang w:val="pl-PL" w:eastAsia="pl-PL" w:bidi="ar-SA"/>
    </w:rPr>
  </w:style>
  <w:style w:type="character" w:customStyle="1" w:styleId="ZnakZnak7">
    <w:name w:val="Znak Znak7"/>
    <w:rsid w:val="00CD3190"/>
    <w:rPr>
      <w:rFonts w:ascii="Arial" w:hAnsi="Arial"/>
      <w:sz w:val="28"/>
      <w:lang w:val="pl-PL" w:eastAsia="pl-PL" w:bidi="ar-SA"/>
    </w:rPr>
  </w:style>
  <w:style w:type="character" w:customStyle="1" w:styleId="ZnakZnak60">
    <w:name w:val="Znak Znak6"/>
    <w:rsid w:val="00CD3190"/>
    <w:rPr>
      <w:b/>
      <w:bCs/>
      <w:sz w:val="32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rsid w:val="00CE14AE"/>
    <w:rPr>
      <w:sz w:val="24"/>
      <w:szCs w:val="24"/>
    </w:rPr>
  </w:style>
  <w:style w:type="character" w:customStyle="1" w:styleId="None">
    <w:name w:val="None"/>
    <w:rsid w:val="001D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90759-9315-42DD-A612-8EDDD01B9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12</Pages>
  <Words>2334</Words>
  <Characters>14008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Dodatek nr 1 do SIWZ</vt:lpstr>
    </vt:vector>
  </TitlesOfParts>
  <Company>aaa</Company>
  <LinksUpToDate>false</LinksUpToDate>
  <CharactersWithSpaces>16310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nr 1 do SIWZ</dc:title>
  <dc:subject/>
  <dc:creator>Beata Kałużna</dc:creator>
  <cp:keywords/>
  <dc:description/>
  <cp:lastModifiedBy>JKasprzak</cp:lastModifiedBy>
  <cp:revision>13</cp:revision>
  <cp:lastPrinted>2025-05-26T07:29:00Z</cp:lastPrinted>
  <dcterms:created xsi:type="dcterms:W3CDTF">2024-07-18T10:08:00Z</dcterms:created>
  <dcterms:modified xsi:type="dcterms:W3CDTF">2025-05-26T11:55:00Z</dcterms:modified>
</cp:coreProperties>
</file>